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02125">
      <w:pPr>
        <w:pageBreakBefore/>
        <w:snapToGrid w:val="0"/>
        <w:spacing w:line="440" w:lineRule="exact"/>
      </w:pPr>
      <w:r>
        <w:rPr>
          <w:rStyle w:val="a3"/>
          <w:rFonts w:ascii="標楷體" w:eastAsia="標楷體" w:hAnsi="標楷體" w:cs="標楷體"/>
          <w:sz w:val="28"/>
          <w:szCs w:val="28"/>
          <w:u w:val="single"/>
        </w:rPr>
        <w:pict>
          <v:shapetype id="_x0000_t202" coordsize="21600,21600" o:spt="202" path="m,l,21600r21600,l21600,xe">
            <v:stroke joinstyle="miter"/>
            <v:path gradientshapeok="t" o:connecttype="rect"/>
          </v:shapetype>
          <v:shape id="_x0000_s2051" type="#_x0000_t202" style="position:absolute;margin-left:-69.25pt;margin-top:-27.85pt;width:49.4pt;height:25.45pt;z-index:-251658240;mso-wrap-distance-left:0;mso-wrap-distance-right:0">
            <v:fill color2="black"/>
            <v:textbox>
              <w:txbxContent>
                <w:p w:rsidR="00000000" w:rsidRDefault="00202125">
                  <w:r>
                    <w:rPr>
                      <w:rStyle w:val="a3"/>
                      <w:sz w:val="28"/>
                      <w:szCs w:val="28"/>
                    </w:rPr>
                    <w:t>附件</w:t>
                  </w:r>
                  <w:r>
                    <w:rPr>
                      <w:rStyle w:val="a3"/>
                      <w:sz w:val="28"/>
                      <w:szCs w:val="28"/>
                    </w:rPr>
                    <w:t>1</w:t>
                  </w:r>
                </w:p>
              </w:txbxContent>
            </v:textbox>
          </v:shape>
        </w:pict>
      </w:r>
      <w:r>
        <w:rPr>
          <w:rStyle w:val="a3"/>
          <w:rFonts w:ascii="標楷體" w:eastAsia="標楷體" w:hAnsi="標楷體" w:cs="標楷體"/>
          <w:sz w:val="28"/>
          <w:szCs w:val="28"/>
        </w:rPr>
        <w:t xml:space="preserve">　　　　　縣</w:t>
      </w:r>
      <w:r>
        <w:rPr>
          <w:rStyle w:val="a3"/>
          <w:rFonts w:ascii="標楷體" w:eastAsia="標楷體" w:hAnsi="標楷體" w:cs="標楷體"/>
          <w:sz w:val="28"/>
          <w:szCs w:val="28"/>
        </w:rPr>
        <w:t>(</w:t>
      </w:r>
      <w:r>
        <w:rPr>
          <w:rStyle w:val="a3"/>
          <w:rFonts w:ascii="標楷體" w:eastAsia="標楷體" w:hAnsi="標楷體" w:cs="標楷體"/>
          <w:sz w:val="28"/>
          <w:szCs w:val="28"/>
        </w:rPr>
        <w:t>市</w:t>
      </w:r>
      <w:r>
        <w:rPr>
          <w:rStyle w:val="a3"/>
          <w:rFonts w:ascii="標楷體" w:eastAsia="標楷體" w:hAnsi="標楷體" w:cs="標楷體"/>
          <w:sz w:val="28"/>
          <w:szCs w:val="28"/>
        </w:rPr>
        <w:t>)</w:t>
      </w:r>
      <w:r>
        <w:rPr>
          <w:rStyle w:val="a3"/>
          <w:rFonts w:ascii="標楷體" w:eastAsia="標楷體" w:hAnsi="標楷體" w:cs="標楷體"/>
          <w:sz w:val="28"/>
          <w:szCs w:val="28"/>
          <w:u w:val="single"/>
        </w:rPr>
        <w:t xml:space="preserve">　　　　　</w:t>
      </w:r>
      <w:r>
        <w:rPr>
          <w:rStyle w:val="a3"/>
          <w:rFonts w:ascii="標楷體" w:eastAsia="標楷體" w:hAnsi="標楷體" w:cs="標楷體"/>
          <w:sz w:val="28"/>
          <w:szCs w:val="28"/>
        </w:rPr>
        <w:t>區</w:t>
      </w:r>
      <w:r>
        <w:rPr>
          <w:rStyle w:val="a3"/>
          <w:rFonts w:ascii="標楷體" w:eastAsia="標楷體" w:hAnsi="標楷體" w:cs="標楷體"/>
          <w:sz w:val="28"/>
          <w:szCs w:val="28"/>
          <w:u w:val="single"/>
        </w:rPr>
        <w:t xml:space="preserve">　　　　　　　　　</w:t>
      </w:r>
      <w:r>
        <w:rPr>
          <w:rStyle w:val="a3"/>
          <w:rFonts w:ascii="標楷體" w:eastAsia="標楷體" w:hAnsi="標楷體" w:cs="標楷體"/>
          <w:sz w:val="28"/>
          <w:szCs w:val="28"/>
        </w:rPr>
        <w:t>國民中</w:t>
      </w:r>
      <w:r>
        <w:rPr>
          <w:rStyle w:val="a3"/>
          <w:rFonts w:ascii="標楷體" w:eastAsia="標楷體" w:hAnsi="標楷體" w:cs="標楷體"/>
          <w:sz w:val="28"/>
          <w:szCs w:val="28"/>
        </w:rPr>
        <w:t>(</w:t>
      </w:r>
      <w:r>
        <w:rPr>
          <w:rStyle w:val="a3"/>
          <w:rFonts w:ascii="標楷體" w:eastAsia="標楷體" w:hAnsi="標楷體" w:cs="標楷體"/>
          <w:sz w:val="28"/>
          <w:szCs w:val="28"/>
        </w:rPr>
        <w:t>小</w:t>
      </w:r>
      <w:r>
        <w:rPr>
          <w:rStyle w:val="a3"/>
          <w:rFonts w:ascii="標楷體" w:eastAsia="標楷體" w:hAnsi="標楷體" w:cs="標楷體"/>
          <w:sz w:val="28"/>
          <w:szCs w:val="28"/>
        </w:rPr>
        <w:t>)</w:t>
      </w:r>
      <w:r>
        <w:rPr>
          <w:rStyle w:val="a3"/>
          <w:rFonts w:ascii="標楷體" w:eastAsia="標楷體" w:hAnsi="標楷體" w:cs="標楷體"/>
          <w:sz w:val="28"/>
          <w:szCs w:val="28"/>
        </w:rPr>
        <w:t>學</w:t>
      </w:r>
    </w:p>
    <w:p w:rsidR="00000000" w:rsidRDefault="00202125">
      <w:pPr>
        <w:snapToGrid w:val="0"/>
        <w:spacing w:line="440" w:lineRule="exact"/>
        <w:jc w:val="center"/>
      </w:pPr>
      <w:r>
        <w:rPr>
          <w:rFonts w:ascii="標楷體" w:eastAsia="標楷體" w:hAnsi="標楷體" w:cs="標楷體"/>
          <w:sz w:val="28"/>
          <w:szCs w:val="28"/>
        </w:rPr>
        <w:t>辦理「增置圖書館閱讀推動教師」</w:t>
      </w:r>
      <w:r>
        <w:rPr>
          <w:rFonts w:ascii="標楷體" w:eastAsia="標楷體" w:hAnsi="標楷體" w:cs="標楷體"/>
          <w:sz w:val="28"/>
          <w:szCs w:val="28"/>
        </w:rPr>
        <w:t>提案申請表</w:t>
      </w:r>
    </w:p>
    <w:p w:rsidR="00000000" w:rsidRDefault="00202125">
      <w:pPr>
        <w:snapToGrid w:val="0"/>
        <w:spacing w:line="440" w:lineRule="exact"/>
        <w:jc w:val="center"/>
        <w:rPr>
          <w:rFonts w:ascii="標楷體" w:eastAsia="標楷體" w:hAnsi="標楷體" w:cs="標楷體"/>
          <w:sz w:val="28"/>
          <w:szCs w:val="28"/>
        </w:rPr>
      </w:pPr>
    </w:p>
    <w:tbl>
      <w:tblPr>
        <w:tblW w:w="0" w:type="auto"/>
        <w:tblInd w:w="108" w:type="dxa"/>
        <w:tblLayout w:type="fixed"/>
        <w:tblLook w:val="0000"/>
      </w:tblPr>
      <w:tblGrid>
        <w:gridCol w:w="2122"/>
        <w:gridCol w:w="2866"/>
        <w:gridCol w:w="1528"/>
        <w:gridCol w:w="173"/>
        <w:gridCol w:w="3097"/>
      </w:tblGrid>
      <w:tr w:rsidR="00000000">
        <w:trPr>
          <w:trHeight w:val="513"/>
        </w:trPr>
        <w:tc>
          <w:tcPr>
            <w:tcW w:w="978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jc w:val="both"/>
            </w:pPr>
            <w:r>
              <w:rPr>
                <w:rStyle w:val="a3"/>
                <w:rFonts w:ascii="標楷體" w:eastAsia="標楷體" w:hAnsi="標楷體" w:cs="標楷體"/>
              </w:rPr>
              <w:t>一、學校背景資料</w:t>
            </w:r>
          </w:p>
        </w:tc>
      </w:tr>
      <w:tr w:rsidR="00000000">
        <w:trPr>
          <w:trHeight w:val="513"/>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Style w:val="a3"/>
                <w:rFonts w:ascii="標楷體" w:eastAsia="標楷體" w:hAnsi="標楷體" w:cs="標楷體"/>
              </w:rPr>
              <w:t>校長姓名</w:t>
            </w:r>
          </w:p>
        </w:tc>
        <w:tc>
          <w:tcPr>
            <w:tcW w:w="2866" w:type="dxa"/>
            <w:tcBorders>
              <w:top w:val="single" w:sz="4" w:space="0" w:color="000000"/>
              <w:left w:val="single" w:sz="4" w:space="0" w:color="000000"/>
              <w:bottom w:val="single" w:sz="4" w:space="0" w:color="000000"/>
            </w:tcBorders>
            <w:shd w:val="clear" w:color="auto" w:fill="auto"/>
          </w:tcPr>
          <w:p w:rsidR="00000000" w:rsidRDefault="00202125">
            <w:pPr>
              <w:snapToGrid w:val="0"/>
              <w:spacing w:line="440" w:lineRule="exact"/>
              <w:rPr>
                <w:rFonts w:ascii="標楷體" w:eastAsia="標楷體" w:hAnsi="標楷體" w:cs="標楷體"/>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Style w:val="a3"/>
                <w:rFonts w:ascii="標楷體" w:eastAsia="標楷體" w:hAnsi="標楷體" w:cs="標楷體"/>
              </w:rPr>
              <w:t>教務主任姓名</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jc w:val="right"/>
              <w:rPr>
                <w:rFonts w:ascii="標楷體" w:eastAsia="標楷體" w:hAnsi="標楷體" w:cs="標楷體"/>
              </w:rPr>
            </w:pPr>
          </w:p>
        </w:tc>
      </w:tr>
      <w:tr w:rsidR="00000000">
        <w:trPr>
          <w:trHeight w:val="513"/>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t>班級數</w:t>
            </w:r>
          </w:p>
        </w:tc>
        <w:tc>
          <w:tcPr>
            <w:tcW w:w="2866" w:type="dxa"/>
            <w:tcBorders>
              <w:top w:val="single" w:sz="4" w:space="0" w:color="000000"/>
              <w:left w:val="single" w:sz="4" w:space="0" w:color="000000"/>
              <w:bottom w:val="single" w:sz="4" w:space="0" w:color="000000"/>
            </w:tcBorders>
            <w:shd w:val="clear" w:color="auto" w:fill="auto"/>
          </w:tcPr>
          <w:p w:rsidR="00000000" w:rsidRDefault="00202125">
            <w:pPr>
              <w:snapToGrid w:val="0"/>
              <w:spacing w:line="440" w:lineRule="exact"/>
              <w:rPr>
                <w:rFonts w:ascii="標楷體" w:eastAsia="標楷體" w:hAnsi="標楷體" w:cs="標楷體"/>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t>學生數</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jc w:val="right"/>
              <w:rPr>
                <w:rFonts w:ascii="標楷體" w:eastAsia="標楷體" w:hAnsi="標楷體" w:cs="標楷體"/>
              </w:rPr>
            </w:pPr>
          </w:p>
        </w:tc>
      </w:tr>
      <w:tr w:rsidR="00000000">
        <w:trPr>
          <w:trHeight w:val="513"/>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t>學校電話</w:t>
            </w:r>
          </w:p>
        </w:tc>
        <w:tc>
          <w:tcPr>
            <w:tcW w:w="2866" w:type="dxa"/>
            <w:tcBorders>
              <w:top w:val="single" w:sz="4" w:space="0" w:color="000000"/>
              <w:left w:val="single" w:sz="4" w:space="0" w:color="000000"/>
              <w:bottom w:val="single" w:sz="4" w:space="0" w:color="000000"/>
            </w:tcBorders>
            <w:shd w:val="clear" w:color="auto" w:fill="auto"/>
          </w:tcPr>
          <w:p w:rsidR="00000000" w:rsidRDefault="00202125">
            <w:pPr>
              <w:snapToGrid w:val="0"/>
              <w:spacing w:line="440" w:lineRule="exact"/>
              <w:rPr>
                <w:rFonts w:ascii="標楷體" w:eastAsia="標楷體" w:hAnsi="標楷體" w:cs="標楷體"/>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t>教師人數</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jc w:val="right"/>
              <w:rPr>
                <w:rFonts w:ascii="標楷體" w:eastAsia="標楷體" w:hAnsi="標楷體" w:cs="標楷體"/>
              </w:rPr>
            </w:pPr>
          </w:p>
        </w:tc>
      </w:tr>
      <w:tr w:rsidR="00000000">
        <w:trPr>
          <w:cantSplit/>
          <w:trHeight w:val="1141"/>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Style w:val="a3"/>
                <w:rFonts w:ascii="標楷體" w:eastAsia="標楷體" w:hAnsi="標楷體" w:cs="標楷體"/>
              </w:rPr>
              <w:t>學校類型</w:t>
            </w:r>
          </w:p>
        </w:tc>
        <w:tc>
          <w:tcPr>
            <w:tcW w:w="2866"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pPr>
            <w:r>
              <w:rPr>
                <w:rFonts w:ascii="標楷體" w:eastAsia="標楷體" w:hAnsi="標楷體" w:cs="標楷體"/>
              </w:rPr>
              <w:t>□</w:t>
            </w:r>
            <w:r>
              <w:rPr>
                <w:rFonts w:ascii="標楷體" w:eastAsia="標楷體" w:hAnsi="標楷體" w:cs="標楷體"/>
              </w:rPr>
              <w:t>一般</w:t>
            </w:r>
            <w:r>
              <w:rPr>
                <w:rFonts w:ascii="標楷體" w:eastAsia="標楷體" w:hAnsi="標楷體" w:cs="標楷體"/>
              </w:rPr>
              <w:t>(</w:t>
            </w:r>
            <w:r>
              <w:rPr>
                <w:rFonts w:ascii="標楷體" w:eastAsia="標楷體" w:hAnsi="標楷體" w:cs="標楷體"/>
              </w:rPr>
              <w:t>含非山非市</w:t>
            </w:r>
            <w:r>
              <w:rPr>
                <w:rFonts w:ascii="標楷體" w:eastAsia="標楷體" w:hAnsi="標楷體" w:cs="標楷體"/>
              </w:rPr>
              <w:t>)</w:t>
            </w:r>
          </w:p>
          <w:p w:rsidR="00000000" w:rsidRDefault="00202125">
            <w:pPr>
              <w:snapToGrid w:val="0"/>
              <w:spacing w:line="440" w:lineRule="exact"/>
            </w:pPr>
            <w:r>
              <w:rPr>
                <w:rStyle w:val="a3"/>
                <w:rFonts w:ascii="標楷體" w:eastAsia="標楷體" w:hAnsi="標楷體" w:cs="標楷體"/>
              </w:rPr>
              <w:t>□</w:t>
            </w:r>
            <w:r>
              <w:rPr>
                <w:rStyle w:val="a3"/>
                <w:rFonts w:ascii="標楷體" w:eastAsia="標楷體" w:hAnsi="標楷體" w:cs="標楷體"/>
              </w:rPr>
              <w:t>偏遠</w:t>
            </w:r>
            <w:r>
              <w:rPr>
                <w:rStyle w:val="a3"/>
                <w:rFonts w:ascii="標楷體" w:eastAsia="標楷體" w:hAnsi="標楷體" w:cs="標楷體"/>
              </w:rPr>
              <w:t>□</w:t>
            </w:r>
            <w:r>
              <w:rPr>
                <w:rStyle w:val="a3"/>
                <w:rFonts w:ascii="標楷體" w:eastAsia="標楷體" w:hAnsi="標楷體" w:cs="標楷體"/>
              </w:rPr>
              <w:t>特偏</w:t>
            </w:r>
            <w:r>
              <w:rPr>
                <w:rStyle w:val="a3"/>
                <w:rFonts w:ascii="標楷體" w:eastAsia="標楷體" w:hAnsi="標楷體" w:cs="標楷體"/>
              </w:rPr>
              <w:t>□</w:t>
            </w:r>
            <w:r>
              <w:rPr>
                <w:rStyle w:val="a3"/>
                <w:rFonts w:ascii="標楷體" w:eastAsia="標楷體" w:hAnsi="標楷體" w:cs="標楷體"/>
              </w:rPr>
              <w:t>極偏</w:t>
            </w:r>
          </w:p>
        </w:tc>
        <w:tc>
          <w:tcPr>
            <w:tcW w:w="1701" w:type="dxa"/>
            <w:gridSpan w:val="2"/>
            <w:vMerge w:val="restart"/>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t>學校曾獲得教育部補助圖書館閱讀推動教師之學年度</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pPr>
            <w:r>
              <w:rPr>
                <w:rFonts w:ascii="標楷體" w:eastAsia="標楷體" w:hAnsi="標楷體" w:cs="標楷體"/>
                <w:sz w:val="20"/>
                <w:szCs w:val="20"/>
              </w:rPr>
              <w:t xml:space="preserve">□ </w:t>
            </w:r>
            <w:r>
              <w:rPr>
                <w:rFonts w:ascii="標楷體" w:eastAsia="標楷體" w:hAnsi="標楷體" w:cs="標楷體"/>
                <w:sz w:val="20"/>
                <w:szCs w:val="20"/>
              </w:rPr>
              <w:t>98</w:t>
            </w:r>
            <w:r>
              <w:rPr>
                <w:rFonts w:ascii="標楷體" w:eastAsia="標楷體" w:hAnsi="標楷體" w:cs="標楷體"/>
                <w:sz w:val="20"/>
                <w:szCs w:val="20"/>
              </w:rPr>
              <w:t>學年度、</w:t>
            </w:r>
            <w:r>
              <w:rPr>
                <w:rFonts w:ascii="標楷體" w:eastAsia="標楷體" w:hAnsi="標楷體" w:cs="標楷體"/>
                <w:sz w:val="20"/>
                <w:szCs w:val="20"/>
              </w:rPr>
              <w:t>□</w:t>
            </w:r>
            <w:r>
              <w:rPr>
                <w:rFonts w:ascii="標楷體" w:eastAsia="標楷體" w:hAnsi="標楷體" w:cs="標楷體"/>
                <w:sz w:val="20"/>
                <w:szCs w:val="20"/>
              </w:rPr>
              <w:t>99</w:t>
            </w:r>
            <w:r>
              <w:rPr>
                <w:rFonts w:ascii="標楷體" w:eastAsia="標楷體" w:hAnsi="標楷體" w:cs="標楷體"/>
                <w:sz w:val="20"/>
                <w:szCs w:val="20"/>
              </w:rPr>
              <w:t>學年度</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sz w:val="20"/>
                <w:szCs w:val="20"/>
              </w:rPr>
              <w:t>100</w:t>
            </w:r>
            <w:r>
              <w:rPr>
                <w:rStyle w:val="a3"/>
                <w:rFonts w:ascii="標楷體" w:eastAsia="標楷體" w:hAnsi="標楷體" w:cs="標楷體"/>
                <w:sz w:val="20"/>
                <w:szCs w:val="20"/>
              </w:rPr>
              <w:t>學年度、</w:t>
            </w:r>
            <w:r>
              <w:rPr>
                <w:rStyle w:val="a3"/>
                <w:rFonts w:ascii="標楷體" w:eastAsia="標楷體" w:hAnsi="標楷體" w:cs="標楷體"/>
                <w:sz w:val="20"/>
                <w:szCs w:val="20"/>
              </w:rPr>
              <w:t>□</w:t>
            </w:r>
            <w:r>
              <w:rPr>
                <w:rStyle w:val="a3"/>
                <w:rFonts w:ascii="標楷體" w:eastAsia="標楷體" w:hAnsi="標楷體" w:cs="標楷體"/>
                <w:sz w:val="20"/>
                <w:szCs w:val="20"/>
              </w:rPr>
              <w:t>101</w:t>
            </w:r>
            <w:r>
              <w:rPr>
                <w:rStyle w:val="a3"/>
                <w:rFonts w:ascii="標楷體" w:eastAsia="標楷體" w:hAnsi="標楷體" w:cs="標楷體"/>
                <w:sz w:val="20"/>
                <w:szCs w:val="20"/>
              </w:rPr>
              <w:t>學年度</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sz w:val="20"/>
                <w:szCs w:val="20"/>
              </w:rPr>
              <w:t>102</w:t>
            </w:r>
            <w:r>
              <w:rPr>
                <w:rStyle w:val="a3"/>
                <w:rFonts w:ascii="標楷體" w:eastAsia="標楷體" w:hAnsi="標楷體" w:cs="標楷體"/>
                <w:sz w:val="20"/>
                <w:szCs w:val="20"/>
              </w:rPr>
              <w:t>學年度、</w:t>
            </w:r>
            <w:r>
              <w:rPr>
                <w:rStyle w:val="a3"/>
                <w:rFonts w:ascii="標楷體" w:eastAsia="標楷體" w:hAnsi="標楷體" w:cs="標楷體"/>
                <w:sz w:val="20"/>
                <w:szCs w:val="20"/>
              </w:rPr>
              <w:t>□</w:t>
            </w:r>
            <w:r>
              <w:rPr>
                <w:rStyle w:val="a3"/>
                <w:rFonts w:ascii="標楷體" w:eastAsia="標楷體" w:hAnsi="標楷體" w:cs="標楷體"/>
                <w:sz w:val="20"/>
                <w:szCs w:val="20"/>
              </w:rPr>
              <w:t>103</w:t>
            </w:r>
            <w:r>
              <w:rPr>
                <w:rStyle w:val="a3"/>
                <w:rFonts w:ascii="標楷體" w:eastAsia="標楷體" w:hAnsi="標楷體" w:cs="標楷體"/>
                <w:sz w:val="20"/>
                <w:szCs w:val="20"/>
              </w:rPr>
              <w:t>學年度</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sz w:val="20"/>
                <w:szCs w:val="20"/>
              </w:rPr>
              <w:t>104</w:t>
            </w:r>
            <w:r>
              <w:rPr>
                <w:rStyle w:val="a3"/>
                <w:rFonts w:ascii="標楷體" w:eastAsia="標楷體" w:hAnsi="標楷體" w:cs="標楷體"/>
                <w:sz w:val="20"/>
                <w:szCs w:val="20"/>
              </w:rPr>
              <w:t>學年度、</w:t>
            </w:r>
            <w:r>
              <w:rPr>
                <w:rStyle w:val="a3"/>
                <w:rFonts w:ascii="標楷體" w:eastAsia="標楷體" w:hAnsi="標楷體" w:cs="標楷體"/>
                <w:sz w:val="20"/>
                <w:szCs w:val="20"/>
              </w:rPr>
              <w:t>□</w:t>
            </w:r>
            <w:r>
              <w:rPr>
                <w:rStyle w:val="a3"/>
                <w:rFonts w:ascii="標楷體" w:eastAsia="標楷體" w:hAnsi="標楷體" w:cs="標楷體"/>
                <w:sz w:val="20"/>
                <w:szCs w:val="20"/>
              </w:rPr>
              <w:t>105</w:t>
            </w:r>
            <w:r>
              <w:rPr>
                <w:rStyle w:val="a3"/>
                <w:rFonts w:ascii="標楷體" w:eastAsia="標楷體" w:hAnsi="標楷體" w:cs="標楷體"/>
                <w:sz w:val="20"/>
                <w:szCs w:val="20"/>
              </w:rPr>
              <w:t>學年度</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sz w:val="20"/>
                <w:szCs w:val="20"/>
              </w:rPr>
              <w:t>106</w:t>
            </w:r>
            <w:r>
              <w:rPr>
                <w:rStyle w:val="a3"/>
                <w:rFonts w:ascii="標楷體" w:eastAsia="標楷體" w:hAnsi="標楷體" w:cs="標楷體"/>
                <w:sz w:val="20"/>
                <w:szCs w:val="20"/>
              </w:rPr>
              <w:t>學年度、</w:t>
            </w:r>
            <w:r>
              <w:rPr>
                <w:rStyle w:val="a3"/>
                <w:rFonts w:ascii="標楷體" w:eastAsia="標楷體" w:hAnsi="標楷體" w:cs="標楷體"/>
                <w:sz w:val="20"/>
                <w:szCs w:val="20"/>
              </w:rPr>
              <w:t>□</w:t>
            </w:r>
            <w:r>
              <w:rPr>
                <w:rStyle w:val="a3"/>
                <w:rFonts w:ascii="標楷體" w:eastAsia="標楷體" w:hAnsi="標楷體" w:cs="標楷體"/>
                <w:sz w:val="20"/>
                <w:szCs w:val="20"/>
              </w:rPr>
              <w:t>107</w:t>
            </w:r>
            <w:r>
              <w:rPr>
                <w:rStyle w:val="a3"/>
                <w:rFonts w:ascii="標楷體" w:eastAsia="標楷體" w:hAnsi="標楷體" w:cs="標楷體"/>
                <w:sz w:val="20"/>
                <w:szCs w:val="20"/>
              </w:rPr>
              <w:t>學年度</w:t>
            </w:r>
          </w:p>
          <w:p w:rsidR="00000000" w:rsidRDefault="00202125">
            <w:pPr>
              <w:snapToGrid w:val="0"/>
              <w:spacing w:line="440" w:lineRule="exact"/>
            </w:pPr>
            <w:r>
              <w:rPr>
                <w:rFonts w:ascii="標楷體" w:eastAsia="標楷體" w:hAnsi="標楷體" w:cs="標楷體"/>
                <w:sz w:val="20"/>
                <w:szCs w:val="20"/>
              </w:rPr>
              <w:t>□</w:t>
            </w:r>
            <w:r>
              <w:rPr>
                <w:rFonts w:ascii="標楷體" w:eastAsia="標楷體" w:hAnsi="標楷體" w:cs="標楷體"/>
                <w:sz w:val="20"/>
                <w:szCs w:val="20"/>
              </w:rPr>
              <w:t>108</w:t>
            </w:r>
            <w:r>
              <w:rPr>
                <w:rFonts w:ascii="標楷體" w:eastAsia="標楷體" w:hAnsi="標楷體" w:cs="標楷體"/>
                <w:sz w:val="20"/>
                <w:szCs w:val="20"/>
              </w:rPr>
              <w:t>學年度、</w:t>
            </w:r>
            <w:r>
              <w:rPr>
                <w:rFonts w:ascii="標楷體" w:eastAsia="標楷體" w:hAnsi="標楷體" w:cs="標楷體"/>
                <w:sz w:val="20"/>
                <w:szCs w:val="20"/>
              </w:rPr>
              <w:t>□</w:t>
            </w:r>
            <w:r>
              <w:rPr>
                <w:rFonts w:ascii="標楷體" w:eastAsia="標楷體" w:hAnsi="標楷體" w:cs="標楷體"/>
                <w:sz w:val="20"/>
                <w:szCs w:val="20"/>
              </w:rPr>
              <w:t>109</w:t>
            </w:r>
            <w:r>
              <w:rPr>
                <w:rFonts w:ascii="標楷體" w:eastAsia="標楷體" w:hAnsi="標楷體" w:cs="標楷體"/>
                <w:sz w:val="20"/>
                <w:szCs w:val="20"/>
              </w:rPr>
              <w:t>學年度</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sz w:val="20"/>
                <w:szCs w:val="20"/>
              </w:rPr>
              <w:t>110</w:t>
            </w:r>
            <w:r>
              <w:rPr>
                <w:rStyle w:val="a3"/>
                <w:rFonts w:ascii="標楷體" w:eastAsia="標楷體" w:hAnsi="標楷體" w:cs="標楷體"/>
                <w:sz w:val="20"/>
                <w:szCs w:val="20"/>
              </w:rPr>
              <w:t>學年度</w:t>
            </w:r>
            <w:r>
              <w:rPr>
                <w:rStyle w:val="a3"/>
                <w:rFonts w:ascii="標楷體" w:eastAsia="標楷體" w:hAnsi="標楷體" w:cs="標楷體"/>
                <w:sz w:val="20"/>
                <w:szCs w:val="20"/>
              </w:rPr>
              <w:t>、</w:t>
            </w:r>
            <w:r>
              <w:rPr>
                <w:rStyle w:val="a3"/>
                <w:rFonts w:ascii="標楷體" w:eastAsia="標楷體" w:hAnsi="標楷體" w:cs="標楷體"/>
                <w:color w:val="FF0000"/>
                <w:sz w:val="20"/>
                <w:szCs w:val="20"/>
              </w:rPr>
              <w:t>□</w:t>
            </w:r>
            <w:r>
              <w:rPr>
                <w:rStyle w:val="a3"/>
                <w:rFonts w:ascii="標楷體" w:eastAsia="標楷體" w:hAnsi="標楷體" w:cs="標楷體"/>
                <w:color w:val="FF0000"/>
                <w:sz w:val="20"/>
                <w:szCs w:val="20"/>
              </w:rPr>
              <w:t>111</w:t>
            </w:r>
            <w:r>
              <w:rPr>
                <w:rStyle w:val="a3"/>
                <w:rFonts w:ascii="標楷體" w:eastAsia="標楷體" w:hAnsi="標楷體" w:cs="標楷體"/>
                <w:color w:val="FF0000"/>
                <w:sz w:val="20"/>
                <w:szCs w:val="20"/>
              </w:rPr>
              <w:t>學年度</w:t>
            </w:r>
            <w:r>
              <w:rPr>
                <w:rStyle w:val="a3"/>
                <w:rFonts w:ascii="標楷體" w:eastAsia="標楷體" w:hAnsi="標楷體" w:cs="標楷體"/>
                <w:sz w:val="20"/>
                <w:szCs w:val="20"/>
              </w:rPr>
              <w:t>、</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sz w:val="20"/>
                <w:szCs w:val="20"/>
              </w:rPr>
              <w:t>首度申請</w:t>
            </w:r>
          </w:p>
        </w:tc>
      </w:tr>
      <w:tr w:rsidR="00000000">
        <w:trPr>
          <w:cantSplit/>
          <w:trHeight w:val="1112"/>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t>圖書館圖書數</w:t>
            </w:r>
          </w:p>
        </w:tc>
        <w:tc>
          <w:tcPr>
            <w:tcW w:w="2866"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 xml:space="preserve"> </w:t>
            </w:r>
            <w:r>
              <w:rPr>
                <w:rStyle w:val="a3"/>
                <w:rFonts w:ascii="標楷體" w:eastAsia="標楷體" w:hAnsi="標楷體" w:cs="標楷體"/>
                <w:u w:val="single"/>
              </w:rPr>
              <w:t xml:space="preserve">         </w:t>
            </w:r>
            <w:r>
              <w:rPr>
                <w:rStyle w:val="a3"/>
                <w:rFonts w:ascii="標楷體" w:eastAsia="標楷體" w:hAnsi="標楷體" w:cs="標楷體"/>
              </w:rPr>
              <w:t xml:space="preserve"> </w:t>
            </w:r>
            <w:r>
              <w:rPr>
                <w:rStyle w:val="a3"/>
                <w:rFonts w:ascii="標楷體" w:eastAsia="標楷體" w:hAnsi="標楷體" w:cs="標楷體"/>
              </w:rPr>
              <w:t>冊</w:t>
            </w:r>
          </w:p>
        </w:tc>
        <w:tc>
          <w:tcPr>
            <w:tcW w:w="1701" w:type="dxa"/>
            <w:gridSpan w:val="2"/>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tc>
      </w:tr>
      <w:tr w:rsidR="00000000">
        <w:trPr>
          <w:cantSplit/>
          <w:trHeight w:val="989"/>
        </w:trPr>
        <w:tc>
          <w:tcPr>
            <w:tcW w:w="2122" w:type="dxa"/>
            <w:tcBorders>
              <w:top w:val="single" w:sz="4" w:space="0" w:color="000000"/>
              <w:left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t>圖書館閱讀推動教師姓名</w:t>
            </w:r>
          </w:p>
        </w:tc>
        <w:tc>
          <w:tcPr>
            <w:tcW w:w="2866" w:type="dxa"/>
            <w:tcBorders>
              <w:top w:val="single" w:sz="4" w:space="0" w:color="000000"/>
              <w:left w:val="single" w:sz="4" w:space="0" w:color="000000"/>
            </w:tcBorders>
            <w:shd w:val="clear" w:color="auto" w:fill="auto"/>
            <w:vAlign w:val="center"/>
          </w:tcPr>
          <w:p w:rsidR="00000000" w:rsidRDefault="00202125">
            <w:pPr>
              <w:snapToGrid w:val="0"/>
              <w:spacing w:line="440" w:lineRule="exact"/>
              <w:rPr>
                <w:rFonts w:ascii="標楷體" w:eastAsia="標楷體" w:hAnsi="標楷體" w:cs="標楷體"/>
              </w:rPr>
            </w:pPr>
          </w:p>
        </w:tc>
        <w:tc>
          <w:tcPr>
            <w:tcW w:w="1701" w:type="dxa"/>
            <w:gridSpan w:val="2"/>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tc>
      </w:tr>
      <w:tr w:rsidR="00000000">
        <w:trPr>
          <w:cantSplit/>
          <w:trHeight w:val="660"/>
        </w:trPr>
        <w:tc>
          <w:tcPr>
            <w:tcW w:w="2122" w:type="dxa"/>
            <w:vMerge w:val="restart"/>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Style w:val="a3"/>
                <w:rFonts w:ascii="標楷體" w:eastAsia="標楷體" w:hAnsi="標楷體" w:cs="標楷體"/>
              </w:rPr>
              <w:t>圖書館閱讀教師</w:t>
            </w:r>
            <w:r>
              <w:rPr>
                <w:rStyle w:val="a3"/>
                <w:rFonts w:ascii="標楷體" w:eastAsia="標楷體" w:hAnsi="標楷體" w:cs="標楷體"/>
              </w:rPr>
              <w:t>E-mail</w:t>
            </w:r>
            <w:r>
              <w:rPr>
                <w:rStyle w:val="a3"/>
                <w:rFonts w:ascii="標楷體" w:eastAsia="標楷體" w:hAnsi="標楷體" w:cs="標楷體"/>
              </w:rPr>
              <w:t>、手機</w:t>
            </w:r>
          </w:p>
        </w:tc>
        <w:tc>
          <w:tcPr>
            <w:tcW w:w="2866" w:type="dxa"/>
            <w:tcBorders>
              <w:top w:val="single" w:sz="4" w:space="0" w:color="000000"/>
              <w:left w:val="single" w:sz="4" w:space="0" w:color="000000"/>
              <w:bottom w:val="single" w:sz="4" w:space="0" w:color="000000"/>
            </w:tcBorders>
            <w:shd w:val="clear" w:color="auto" w:fill="auto"/>
          </w:tcPr>
          <w:p w:rsidR="00000000" w:rsidRDefault="00202125">
            <w:pPr>
              <w:snapToGrid w:val="0"/>
              <w:spacing w:line="440" w:lineRule="exact"/>
              <w:rPr>
                <w:rFonts w:ascii="標楷體" w:eastAsia="標楷體" w:hAnsi="標楷體" w:cs="標楷體"/>
              </w:rPr>
            </w:pPr>
          </w:p>
        </w:tc>
        <w:tc>
          <w:tcPr>
            <w:tcW w:w="1701" w:type="dxa"/>
            <w:gridSpan w:val="2"/>
            <w:vMerge w:val="restart"/>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Style w:val="a3"/>
                <w:rFonts w:ascii="標楷體" w:eastAsia="標楷體" w:hAnsi="標楷體" w:cs="標楷體"/>
              </w:rPr>
              <w:t>申請教師曾擔任圖書館閱讀推動教師之學年度</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pPr>
            <w:r>
              <w:rPr>
                <w:rFonts w:ascii="標楷體" w:eastAsia="標楷體" w:hAnsi="標楷體" w:cs="標楷體"/>
                <w:sz w:val="20"/>
                <w:szCs w:val="20"/>
              </w:rPr>
              <w:t xml:space="preserve">□ </w:t>
            </w:r>
            <w:r>
              <w:rPr>
                <w:rFonts w:ascii="標楷體" w:eastAsia="標楷體" w:hAnsi="標楷體" w:cs="標楷體"/>
                <w:sz w:val="20"/>
                <w:szCs w:val="20"/>
              </w:rPr>
              <w:t>98</w:t>
            </w:r>
            <w:r>
              <w:rPr>
                <w:rFonts w:ascii="標楷體" w:eastAsia="標楷體" w:hAnsi="標楷體" w:cs="標楷體"/>
                <w:sz w:val="20"/>
                <w:szCs w:val="20"/>
              </w:rPr>
              <w:t>學年度、</w:t>
            </w:r>
            <w:r>
              <w:rPr>
                <w:rFonts w:ascii="標楷體" w:eastAsia="標楷體" w:hAnsi="標楷體" w:cs="標楷體"/>
                <w:sz w:val="20"/>
                <w:szCs w:val="20"/>
              </w:rPr>
              <w:t>□</w:t>
            </w:r>
            <w:r>
              <w:rPr>
                <w:rFonts w:ascii="標楷體" w:eastAsia="標楷體" w:hAnsi="標楷體" w:cs="標楷體"/>
                <w:sz w:val="20"/>
                <w:szCs w:val="20"/>
              </w:rPr>
              <w:t>99</w:t>
            </w:r>
            <w:r>
              <w:rPr>
                <w:rFonts w:ascii="標楷體" w:eastAsia="標楷體" w:hAnsi="標楷體" w:cs="標楷體"/>
                <w:sz w:val="20"/>
                <w:szCs w:val="20"/>
              </w:rPr>
              <w:t>學年度</w:t>
            </w:r>
          </w:p>
          <w:p w:rsidR="00000000" w:rsidRDefault="00202125">
            <w:pPr>
              <w:snapToGrid w:val="0"/>
              <w:spacing w:line="440" w:lineRule="exact"/>
            </w:pPr>
            <w:r>
              <w:rPr>
                <w:rFonts w:ascii="標楷體" w:eastAsia="標楷體" w:hAnsi="標楷體" w:cs="標楷體"/>
                <w:sz w:val="20"/>
                <w:szCs w:val="20"/>
              </w:rPr>
              <w:t>□</w:t>
            </w:r>
            <w:r>
              <w:rPr>
                <w:rFonts w:ascii="標楷體" w:eastAsia="標楷體" w:hAnsi="標楷體" w:cs="標楷體"/>
                <w:sz w:val="20"/>
                <w:szCs w:val="20"/>
              </w:rPr>
              <w:t>100</w:t>
            </w:r>
            <w:r>
              <w:rPr>
                <w:rFonts w:ascii="標楷體" w:eastAsia="標楷體" w:hAnsi="標楷體" w:cs="標楷體"/>
                <w:sz w:val="20"/>
                <w:szCs w:val="20"/>
              </w:rPr>
              <w:t>學年度、</w:t>
            </w:r>
            <w:r>
              <w:rPr>
                <w:rFonts w:ascii="標楷體" w:eastAsia="標楷體" w:hAnsi="標楷體" w:cs="標楷體"/>
                <w:sz w:val="20"/>
                <w:szCs w:val="20"/>
              </w:rPr>
              <w:t>□</w:t>
            </w:r>
            <w:r>
              <w:rPr>
                <w:rFonts w:ascii="標楷體" w:eastAsia="標楷體" w:hAnsi="標楷體" w:cs="標楷體"/>
                <w:sz w:val="20"/>
                <w:szCs w:val="20"/>
              </w:rPr>
              <w:t>101</w:t>
            </w:r>
            <w:r>
              <w:rPr>
                <w:rFonts w:ascii="標楷體" w:eastAsia="標楷體" w:hAnsi="標楷體" w:cs="標楷體"/>
                <w:sz w:val="20"/>
                <w:szCs w:val="20"/>
              </w:rPr>
              <w:t>學年度</w:t>
            </w:r>
          </w:p>
          <w:p w:rsidR="00000000" w:rsidRDefault="00202125">
            <w:pPr>
              <w:snapToGrid w:val="0"/>
              <w:spacing w:line="440" w:lineRule="exact"/>
            </w:pPr>
            <w:r>
              <w:rPr>
                <w:rFonts w:ascii="標楷體" w:eastAsia="標楷體" w:hAnsi="標楷體" w:cs="標楷體"/>
                <w:sz w:val="20"/>
                <w:szCs w:val="20"/>
              </w:rPr>
              <w:t>□</w:t>
            </w:r>
            <w:r>
              <w:rPr>
                <w:rFonts w:ascii="標楷體" w:eastAsia="標楷體" w:hAnsi="標楷體" w:cs="標楷體"/>
                <w:sz w:val="20"/>
                <w:szCs w:val="20"/>
              </w:rPr>
              <w:t>102</w:t>
            </w:r>
            <w:r>
              <w:rPr>
                <w:rFonts w:ascii="標楷體" w:eastAsia="標楷體" w:hAnsi="標楷體" w:cs="標楷體"/>
                <w:sz w:val="20"/>
                <w:szCs w:val="20"/>
              </w:rPr>
              <w:t>學年度、</w:t>
            </w:r>
            <w:r>
              <w:rPr>
                <w:rFonts w:ascii="標楷體" w:eastAsia="標楷體" w:hAnsi="標楷體" w:cs="標楷體"/>
                <w:sz w:val="20"/>
                <w:szCs w:val="20"/>
              </w:rPr>
              <w:t>□</w:t>
            </w:r>
            <w:r>
              <w:rPr>
                <w:rFonts w:ascii="標楷體" w:eastAsia="標楷體" w:hAnsi="標楷體" w:cs="標楷體"/>
                <w:sz w:val="20"/>
                <w:szCs w:val="20"/>
              </w:rPr>
              <w:t>103</w:t>
            </w:r>
            <w:r>
              <w:rPr>
                <w:rFonts w:ascii="標楷體" w:eastAsia="標楷體" w:hAnsi="標楷體" w:cs="標楷體"/>
                <w:sz w:val="20"/>
                <w:szCs w:val="20"/>
              </w:rPr>
              <w:t>學年度</w:t>
            </w:r>
          </w:p>
          <w:p w:rsidR="00000000" w:rsidRDefault="00202125">
            <w:pPr>
              <w:snapToGrid w:val="0"/>
              <w:spacing w:line="440" w:lineRule="exact"/>
            </w:pPr>
            <w:r>
              <w:rPr>
                <w:rFonts w:ascii="標楷體" w:eastAsia="標楷體" w:hAnsi="標楷體" w:cs="標楷體"/>
                <w:sz w:val="20"/>
                <w:szCs w:val="20"/>
              </w:rPr>
              <w:t>□</w:t>
            </w:r>
            <w:r>
              <w:rPr>
                <w:rFonts w:ascii="標楷體" w:eastAsia="標楷體" w:hAnsi="標楷體" w:cs="標楷體"/>
                <w:sz w:val="20"/>
                <w:szCs w:val="20"/>
              </w:rPr>
              <w:t>104</w:t>
            </w:r>
            <w:r>
              <w:rPr>
                <w:rFonts w:ascii="標楷體" w:eastAsia="標楷體" w:hAnsi="標楷體" w:cs="標楷體"/>
                <w:sz w:val="20"/>
                <w:szCs w:val="20"/>
              </w:rPr>
              <w:t>學年度、</w:t>
            </w:r>
            <w:r>
              <w:rPr>
                <w:rFonts w:ascii="標楷體" w:eastAsia="標楷體" w:hAnsi="標楷體" w:cs="標楷體"/>
                <w:sz w:val="20"/>
                <w:szCs w:val="20"/>
              </w:rPr>
              <w:t>□</w:t>
            </w:r>
            <w:r>
              <w:rPr>
                <w:rFonts w:ascii="標楷體" w:eastAsia="標楷體" w:hAnsi="標楷體" w:cs="標楷體"/>
                <w:sz w:val="20"/>
                <w:szCs w:val="20"/>
              </w:rPr>
              <w:t>105</w:t>
            </w:r>
            <w:r>
              <w:rPr>
                <w:rFonts w:ascii="標楷體" w:eastAsia="標楷體" w:hAnsi="標楷體" w:cs="標楷體"/>
                <w:sz w:val="20"/>
                <w:szCs w:val="20"/>
              </w:rPr>
              <w:t>學年度</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sz w:val="20"/>
                <w:szCs w:val="20"/>
              </w:rPr>
              <w:t>106</w:t>
            </w:r>
            <w:r>
              <w:rPr>
                <w:rStyle w:val="a3"/>
                <w:rFonts w:ascii="標楷體" w:eastAsia="標楷體" w:hAnsi="標楷體" w:cs="標楷體"/>
                <w:sz w:val="20"/>
                <w:szCs w:val="20"/>
              </w:rPr>
              <w:t>學年度、</w:t>
            </w:r>
            <w:r>
              <w:rPr>
                <w:rStyle w:val="a3"/>
                <w:rFonts w:ascii="標楷體" w:eastAsia="標楷體" w:hAnsi="標楷體" w:cs="標楷體"/>
                <w:sz w:val="20"/>
                <w:szCs w:val="20"/>
              </w:rPr>
              <w:t>□</w:t>
            </w:r>
            <w:r>
              <w:rPr>
                <w:rStyle w:val="a3"/>
                <w:rFonts w:ascii="標楷體" w:eastAsia="標楷體" w:hAnsi="標楷體" w:cs="標楷體"/>
                <w:sz w:val="20"/>
                <w:szCs w:val="20"/>
              </w:rPr>
              <w:t>107</w:t>
            </w:r>
            <w:r>
              <w:rPr>
                <w:rStyle w:val="a3"/>
                <w:rFonts w:ascii="標楷體" w:eastAsia="標楷體" w:hAnsi="標楷體" w:cs="標楷體"/>
                <w:sz w:val="20"/>
                <w:szCs w:val="20"/>
              </w:rPr>
              <w:t>學年度</w:t>
            </w:r>
          </w:p>
          <w:p w:rsidR="00000000" w:rsidRDefault="00202125">
            <w:pPr>
              <w:snapToGrid w:val="0"/>
              <w:spacing w:line="440" w:lineRule="exact"/>
            </w:pPr>
            <w:r>
              <w:rPr>
                <w:rFonts w:ascii="標楷體" w:eastAsia="標楷體" w:hAnsi="標楷體" w:cs="標楷體"/>
                <w:sz w:val="20"/>
                <w:szCs w:val="20"/>
              </w:rPr>
              <w:t>□</w:t>
            </w:r>
            <w:r>
              <w:rPr>
                <w:rFonts w:ascii="標楷體" w:eastAsia="標楷體" w:hAnsi="標楷體" w:cs="標楷體"/>
                <w:sz w:val="20"/>
                <w:szCs w:val="20"/>
              </w:rPr>
              <w:t>108</w:t>
            </w:r>
            <w:r>
              <w:rPr>
                <w:rFonts w:ascii="標楷體" w:eastAsia="標楷體" w:hAnsi="標楷體" w:cs="標楷體"/>
                <w:sz w:val="20"/>
                <w:szCs w:val="20"/>
              </w:rPr>
              <w:t>學年度、</w:t>
            </w:r>
            <w:r>
              <w:rPr>
                <w:rFonts w:ascii="標楷體" w:eastAsia="標楷體" w:hAnsi="標楷體" w:cs="標楷體"/>
                <w:sz w:val="20"/>
                <w:szCs w:val="20"/>
              </w:rPr>
              <w:t>□</w:t>
            </w:r>
            <w:r>
              <w:rPr>
                <w:rFonts w:ascii="標楷體" w:eastAsia="標楷體" w:hAnsi="標楷體" w:cs="標楷體"/>
                <w:sz w:val="20"/>
                <w:szCs w:val="20"/>
              </w:rPr>
              <w:t>109</w:t>
            </w:r>
            <w:r>
              <w:rPr>
                <w:rFonts w:ascii="標楷體" w:eastAsia="標楷體" w:hAnsi="標楷體" w:cs="標楷體"/>
                <w:sz w:val="20"/>
                <w:szCs w:val="20"/>
              </w:rPr>
              <w:t>學年度</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sz w:val="20"/>
                <w:szCs w:val="20"/>
              </w:rPr>
              <w:t>110</w:t>
            </w:r>
            <w:r>
              <w:rPr>
                <w:rStyle w:val="a3"/>
                <w:rFonts w:ascii="標楷體" w:eastAsia="標楷體" w:hAnsi="標楷體" w:cs="標楷體"/>
                <w:sz w:val="20"/>
                <w:szCs w:val="20"/>
              </w:rPr>
              <w:t>學年度、</w:t>
            </w:r>
            <w:r>
              <w:rPr>
                <w:rStyle w:val="a3"/>
                <w:rFonts w:ascii="標楷體" w:eastAsia="標楷體" w:hAnsi="標楷體" w:cs="標楷體"/>
                <w:color w:val="FF0000"/>
                <w:sz w:val="20"/>
                <w:szCs w:val="20"/>
              </w:rPr>
              <w:t>□</w:t>
            </w:r>
            <w:r>
              <w:rPr>
                <w:rStyle w:val="a3"/>
                <w:rFonts w:ascii="標楷體" w:eastAsia="標楷體" w:hAnsi="標楷體" w:cs="標楷體"/>
                <w:color w:val="FF0000"/>
                <w:sz w:val="20"/>
                <w:szCs w:val="20"/>
              </w:rPr>
              <w:t>111</w:t>
            </w:r>
            <w:r>
              <w:rPr>
                <w:rStyle w:val="a3"/>
                <w:rFonts w:ascii="標楷體" w:eastAsia="標楷體" w:hAnsi="標楷體" w:cs="標楷體"/>
                <w:color w:val="FF0000"/>
                <w:sz w:val="20"/>
                <w:szCs w:val="20"/>
              </w:rPr>
              <w:t>學年度</w:t>
            </w:r>
            <w:r>
              <w:rPr>
                <w:rStyle w:val="a3"/>
                <w:rFonts w:ascii="標楷體" w:eastAsia="標楷體" w:hAnsi="標楷體" w:cs="標楷體"/>
                <w:sz w:val="20"/>
                <w:szCs w:val="20"/>
              </w:rPr>
              <w:t>、</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sz w:val="20"/>
                <w:szCs w:val="20"/>
              </w:rPr>
              <w:t>首度申請</w:t>
            </w:r>
          </w:p>
        </w:tc>
      </w:tr>
      <w:tr w:rsidR="00000000">
        <w:trPr>
          <w:cantSplit/>
          <w:trHeight w:val="660"/>
        </w:trPr>
        <w:tc>
          <w:tcPr>
            <w:tcW w:w="2122"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2866" w:type="dxa"/>
            <w:tcBorders>
              <w:top w:val="single" w:sz="4" w:space="0" w:color="000000"/>
              <w:left w:val="single" w:sz="4" w:space="0" w:color="000000"/>
              <w:bottom w:val="single" w:sz="4" w:space="0" w:color="000000"/>
            </w:tcBorders>
            <w:shd w:val="clear" w:color="auto" w:fill="auto"/>
          </w:tcPr>
          <w:p w:rsidR="00000000" w:rsidRDefault="00202125">
            <w:pPr>
              <w:snapToGrid w:val="0"/>
              <w:spacing w:line="440" w:lineRule="exact"/>
              <w:rPr>
                <w:rFonts w:ascii="標楷體" w:eastAsia="標楷體" w:hAnsi="標楷體" w:cs="標楷體"/>
              </w:rPr>
            </w:pPr>
          </w:p>
        </w:tc>
        <w:tc>
          <w:tcPr>
            <w:tcW w:w="1701" w:type="dxa"/>
            <w:gridSpan w:val="2"/>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tc>
      </w:tr>
      <w:tr w:rsidR="00000000">
        <w:trPr>
          <w:cantSplit/>
          <w:trHeight w:val="3202"/>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t>是否通過本署辦理之閱讀推動教師初、進階研習培訓</w:t>
            </w:r>
          </w:p>
        </w:tc>
        <w:tc>
          <w:tcPr>
            <w:tcW w:w="2866" w:type="dxa"/>
            <w:tcBorders>
              <w:top w:val="single" w:sz="4" w:space="0" w:color="000000"/>
              <w:left w:val="single" w:sz="4" w:space="0" w:color="000000"/>
              <w:bottom w:val="single" w:sz="4" w:space="0" w:color="000000"/>
            </w:tcBorders>
            <w:shd w:val="clear" w:color="auto" w:fill="auto"/>
          </w:tcPr>
          <w:p w:rsidR="00000000" w:rsidRDefault="00202125">
            <w:pPr>
              <w:snapToGrid w:val="0"/>
              <w:spacing w:line="440" w:lineRule="exact"/>
            </w:pPr>
            <w:r>
              <w:rPr>
                <w:rStyle w:val="a3"/>
                <w:rFonts w:ascii="標楷體" w:eastAsia="標楷體" w:hAnsi="標楷體" w:cs="標楷體"/>
              </w:rPr>
              <w:t>□</w:t>
            </w:r>
            <w:r>
              <w:rPr>
                <w:rStyle w:val="a3"/>
                <w:rFonts w:ascii="標楷體" w:eastAsia="標楷體" w:hAnsi="標楷體" w:cs="標楷體"/>
              </w:rPr>
              <w:t>通過初階培訓</w:t>
            </w:r>
            <w:r>
              <w:rPr>
                <w:rStyle w:val="a3"/>
                <w:rFonts w:ascii="DengXian" w:eastAsia="DengXian" w:hAnsi="DengXian" w:cs="標楷體"/>
                <w:color w:val="FF0000"/>
                <w:lang w:eastAsia="zh-CN"/>
              </w:rPr>
              <w:t>(___</w:t>
            </w:r>
            <w:r>
              <w:rPr>
                <w:rStyle w:val="a3"/>
                <w:rFonts w:ascii="標楷體" w:eastAsia="標楷體" w:hAnsi="標楷體" w:cs="標楷體"/>
                <w:color w:val="FF0000"/>
              </w:rPr>
              <w:t>年度</w:t>
            </w:r>
            <w:r>
              <w:rPr>
                <w:rStyle w:val="a3"/>
                <w:rFonts w:ascii="標楷體" w:eastAsia="標楷體" w:hAnsi="標楷體" w:cs="標楷體"/>
                <w:color w:val="FF0000"/>
              </w:rPr>
              <w:t>)</w:t>
            </w:r>
          </w:p>
          <w:p w:rsidR="00000000" w:rsidRDefault="00202125">
            <w:pPr>
              <w:snapToGrid w:val="0"/>
              <w:spacing w:after="120" w:line="440" w:lineRule="exact"/>
            </w:pPr>
            <w:r>
              <w:rPr>
                <w:rStyle w:val="a3"/>
                <w:rFonts w:ascii="標楷體" w:eastAsia="標楷體" w:hAnsi="標楷體" w:cs="標楷體"/>
              </w:rPr>
              <w:t>□</w:t>
            </w:r>
            <w:r>
              <w:rPr>
                <w:rStyle w:val="a3"/>
                <w:rFonts w:ascii="標楷體" w:eastAsia="標楷體" w:hAnsi="標楷體" w:cs="標楷體"/>
              </w:rPr>
              <w:t>通過進階培訓</w:t>
            </w:r>
            <w:r>
              <w:rPr>
                <w:rStyle w:val="a3"/>
                <w:rFonts w:ascii="DengXian" w:eastAsia="DengXian" w:hAnsi="DengXian" w:cs="標楷體"/>
                <w:color w:val="FF0000"/>
                <w:lang w:eastAsia="zh-CN"/>
              </w:rPr>
              <w:t>(___</w:t>
            </w:r>
            <w:r>
              <w:rPr>
                <w:rStyle w:val="a3"/>
                <w:rFonts w:ascii="標楷體" w:eastAsia="標楷體" w:hAnsi="標楷體" w:cs="標楷體"/>
                <w:color w:val="FF0000"/>
              </w:rPr>
              <w:t>年度</w:t>
            </w:r>
            <w:r>
              <w:rPr>
                <w:rStyle w:val="a3"/>
                <w:rFonts w:ascii="標楷體" w:eastAsia="標楷體" w:hAnsi="標楷體" w:cs="標楷體"/>
                <w:color w:val="FF0000"/>
              </w:rPr>
              <w:t>)</w:t>
            </w:r>
          </w:p>
          <w:p w:rsidR="00000000" w:rsidRDefault="00202125">
            <w:pPr>
              <w:snapToGrid w:val="0"/>
              <w:spacing w:line="240" w:lineRule="atLeast"/>
            </w:pPr>
            <w:r>
              <w:rPr>
                <w:rStyle w:val="a3"/>
                <w:rFonts w:ascii="標楷體" w:eastAsia="標楷體" w:hAnsi="標楷體" w:cs="標楷體"/>
                <w:color w:val="FF0000"/>
                <w:sz w:val="20"/>
                <w:szCs w:val="20"/>
              </w:rPr>
              <w:t>（請說明參加最近一次初進階課程之年度）</w:t>
            </w:r>
          </w:p>
          <w:p w:rsidR="00000000" w:rsidRDefault="00202125">
            <w:pPr>
              <w:snapToGrid w:val="0"/>
              <w:spacing w:line="240" w:lineRule="atLeast"/>
            </w:pPr>
            <w:r>
              <w:rPr>
                <w:rFonts w:ascii="標楷體" w:eastAsia="標楷體" w:hAnsi="標楷體" w:cs="標楷體"/>
              </w:rPr>
              <w:t>□</w:t>
            </w:r>
            <w:r>
              <w:rPr>
                <w:rFonts w:ascii="標楷體" w:eastAsia="標楷體" w:hAnsi="標楷體" w:cs="標楷體"/>
              </w:rPr>
              <w:t>尚未參加</w:t>
            </w:r>
          </w:p>
          <w:p w:rsidR="00000000" w:rsidRDefault="00202125">
            <w:pPr>
              <w:snapToGrid w:val="0"/>
              <w:spacing w:line="240" w:lineRule="atLeast"/>
            </w:pPr>
            <w:r>
              <w:rPr>
                <w:rStyle w:val="a3"/>
                <w:rFonts w:ascii="標楷體" w:eastAsia="標楷體" w:hAnsi="標楷體" w:cs="標楷體"/>
                <w:color w:val="FF0000"/>
                <w:sz w:val="20"/>
                <w:szCs w:val="20"/>
              </w:rPr>
              <w:t>(</w:t>
            </w:r>
            <w:r>
              <w:rPr>
                <w:rStyle w:val="a3"/>
                <w:rFonts w:ascii="標楷體" w:eastAsia="標楷體" w:hAnsi="標楷體" w:cs="標楷體"/>
                <w:color w:val="FF0000"/>
                <w:sz w:val="20"/>
                <w:szCs w:val="20"/>
              </w:rPr>
              <w:t>若曾任圖書教師應說明未參加研習之理由：</w:t>
            </w:r>
            <w:r>
              <w:rPr>
                <w:rStyle w:val="a3"/>
                <w:rFonts w:ascii="標楷體" w:eastAsia="標楷體" w:hAnsi="標楷體" w:cs="標楷體"/>
                <w:color w:val="FF0000"/>
                <w:sz w:val="20"/>
                <w:szCs w:val="20"/>
                <w:u w:val="single"/>
              </w:rPr>
              <w:t xml:space="preserve">　　　　　</w:t>
            </w:r>
            <w:r>
              <w:rPr>
                <w:rStyle w:val="a3"/>
                <w:rFonts w:ascii="標楷體" w:eastAsia="標楷體" w:hAnsi="標楷體" w:cs="標楷體"/>
                <w:color w:val="FF0000"/>
                <w:sz w:val="20"/>
                <w:szCs w:val="20"/>
              </w:rPr>
              <w:t>）</w:t>
            </w:r>
          </w:p>
          <w:p w:rsidR="00000000" w:rsidRDefault="00202125">
            <w:pPr>
              <w:snapToGrid w:val="0"/>
              <w:spacing w:after="120" w:line="440" w:lineRule="exact"/>
            </w:pPr>
            <w:r>
              <w:rPr>
                <w:rStyle w:val="a3"/>
                <w:rFonts w:ascii="標楷體" w:eastAsia="標楷體" w:hAnsi="標楷體" w:cs="標楷體"/>
                <w:sz w:val="20"/>
              </w:rPr>
              <w:t>註：若有參加高階、磨課師課程，請於專業成長欄位說明。</w:t>
            </w:r>
          </w:p>
        </w:tc>
        <w:tc>
          <w:tcPr>
            <w:tcW w:w="1701" w:type="dxa"/>
            <w:gridSpan w:val="2"/>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tc>
      </w:tr>
      <w:tr w:rsidR="00000000">
        <w:trPr>
          <w:cantSplit/>
          <w:trHeight w:val="420"/>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t>閱讀相關</w:t>
            </w:r>
          </w:p>
          <w:p w:rsidR="00000000" w:rsidRDefault="00202125">
            <w:pPr>
              <w:snapToGrid w:val="0"/>
              <w:spacing w:line="440" w:lineRule="exact"/>
              <w:jc w:val="center"/>
            </w:pPr>
            <w:r>
              <w:rPr>
                <w:rFonts w:ascii="標楷體" w:eastAsia="標楷體" w:hAnsi="標楷體" w:cs="標楷體"/>
              </w:rPr>
              <w:t>獲獎事績</w:t>
            </w:r>
          </w:p>
        </w:tc>
        <w:tc>
          <w:tcPr>
            <w:tcW w:w="7664"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rPr>
              <w:t>教育部閱讀磐石學校：</w:t>
            </w:r>
            <w:r>
              <w:rPr>
                <w:rStyle w:val="a3"/>
                <w:rFonts w:ascii="標楷體" w:eastAsia="標楷體" w:hAnsi="標楷體" w:cs="標楷體"/>
              </w:rPr>
              <w:t>_____</w:t>
            </w:r>
            <w:r>
              <w:rPr>
                <w:rStyle w:val="a3"/>
                <w:rFonts w:ascii="標楷體" w:eastAsia="標楷體" w:hAnsi="標楷體" w:cs="標楷體"/>
              </w:rPr>
              <w:t>年度</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rPr>
              <w:t>教育部閱讀推手：</w:t>
            </w:r>
            <w:r>
              <w:rPr>
                <w:rStyle w:val="a3"/>
                <w:rFonts w:ascii="標楷體" w:eastAsia="標楷體" w:hAnsi="標楷體" w:cs="標楷體"/>
              </w:rPr>
              <w:t>______</w:t>
            </w:r>
            <w:r>
              <w:rPr>
                <w:rStyle w:val="a3"/>
                <w:rFonts w:ascii="標楷體" w:eastAsia="標楷體" w:hAnsi="標楷體" w:cs="標楷體"/>
              </w:rPr>
              <w:t>年度</w:t>
            </w:r>
            <w:r>
              <w:rPr>
                <w:rStyle w:val="a3"/>
                <w:rFonts w:ascii="標楷體" w:eastAsia="標楷體" w:hAnsi="標楷體" w:cs="標楷體"/>
              </w:rPr>
              <w:t>__________</w:t>
            </w:r>
            <w:r>
              <w:rPr>
                <w:rStyle w:val="a3"/>
                <w:rFonts w:ascii="標楷體" w:eastAsia="標楷體" w:hAnsi="標楷體" w:cs="標楷體"/>
              </w:rPr>
              <w:t>老師</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rPr>
              <w:t>其他：</w:t>
            </w:r>
            <w:r>
              <w:rPr>
                <w:rStyle w:val="a3"/>
                <w:rFonts w:ascii="標楷體" w:eastAsia="標楷體" w:hAnsi="標楷體" w:cs="標楷體"/>
              </w:rPr>
              <w:t>_________</w:t>
            </w:r>
          </w:p>
        </w:tc>
      </w:tr>
      <w:tr w:rsidR="00000000">
        <w:trPr>
          <w:trHeight w:val="890"/>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Style w:val="a3"/>
                <w:rFonts w:ascii="標楷體" w:eastAsia="標楷體" w:hAnsi="標楷體" w:cs="標楷體"/>
              </w:rPr>
              <w:t>圖書館</w:t>
            </w:r>
            <w:r>
              <w:rPr>
                <w:rStyle w:val="a3"/>
                <w:rFonts w:ascii="標楷體" w:eastAsia="標楷體" w:hAnsi="標楷體" w:cs="標楷體"/>
                <w:b/>
              </w:rPr>
              <w:t>每生每月</w:t>
            </w:r>
            <w:r>
              <w:rPr>
                <w:rStyle w:val="a3"/>
                <w:rFonts w:ascii="標楷體" w:eastAsia="標楷體" w:hAnsi="標楷體" w:cs="標楷體"/>
              </w:rPr>
              <w:t>平均借閱量</w:t>
            </w:r>
          </w:p>
        </w:tc>
        <w:tc>
          <w:tcPr>
            <w:tcW w:w="76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 xml:space="preserve"> </w:t>
            </w:r>
            <w:r>
              <w:rPr>
                <w:rStyle w:val="a3"/>
                <w:rFonts w:ascii="標楷體" w:eastAsia="標楷體" w:hAnsi="標楷體" w:cs="標楷體"/>
                <w:u w:val="single"/>
              </w:rPr>
              <w:t xml:space="preserve">                  </w:t>
            </w:r>
            <w:r>
              <w:rPr>
                <w:rStyle w:val="a3"/>
                <w:rFonts w:ascii="標楷體" w:eastAsia="標楷體" w:hAnsi="標楷體" w:cs="標楷體"/>
              </w:rPr>
              <w:t xml:space="preserve"> </w:t>
            </w:r>
            <w:r>
              <w:rPr>
                <w:rStyle w:val="a3"/>
                <w:rFonts w:ascii="標楷體" w:eastAsia="標楷體" w:hAnsi="標楷體" w:cs="標楷體"/>
              </w:rPr>
              <w:t>冊</w:t>
            </w:r>
            <w:r>
              <w:rPr>
                <w:rStyle w:val="a3"/>
                <w:rFonts w:ascii="標楷體" w:eastAsia="標楷體" w:hAnsi="標楷體" w:cs="標楷體"/>
              </w:rPr>
              <w:t>(</w:t>
            </w:r>
            <w:r>
              <w:rPr>
                <w:rStyle w:val="a3"/>
                <w:rFonts w:ascii="標楷體" w:eastAsia="標楷體" w:hAnsi="標楷體" w:cs="標楷體"/>
              </w:rPr>
              <w:t>前一年</w:t>
            </w:r>
            <w:r>
              <w:rPr>
                <w:rStyle w:val="a3"/>
                <w:rFonts w:ascii="標楷體" w:eastAsia="標楷體" w:hAnsi="標楷體" w:cs="標楷體"/>
              </w:rPr>
              <w:t>(</w:t>
            </w:r>
            <w:r>
              <w:rPr>
                <w:rStyle w:val="a3"/>
                <w:rFonts w:ascii="標楷體" w:eastAsia="標楷體" w:hAnsi="標楷體" w:cs="標楷體"/>
              </w:rPr>
              <w:t>1-12</w:t>
            </w:r>
            <w:r>
              <w:rPr>
                <w:rStyle w:val="a3"/>
                <w:rFonts w:ascii="標楷體" w:eastAsia="標楷體" w:hAnsi="標楷體" w:cs="標楷體"/>
              </w:rPr>
              <w:t>月</w:t>
            </w:r>
            <w:r>
              <w:rPr>
                <w:rStyle w:val="a3"/>
                <w:rFonts w:ascii="標楷體" w:eastAsia="標楷體" w:hAnsi="標楷體" w:cs="標楷體"/>
              </w:rPr>
              <w:t>)</w:t>
            </w:r>
            <w:r>
              <w:rPr>
                <w:rStyle w:val="a3"/>
                <w:rFonts w:ascii="標楷體" w:eastAsia="標楷體" w:hAnsi="標楷體" w:cs="標楷體"/>
              </w:rPr>
              <w:t>總借閱量</w:t>
            </w:r>
            <w:r>
              <w:rPr>
                <w:rStyle w:val="a3"/>
                <w:rFonts w:ascii="標楷體" w:eastAsia="標楷體" w:hAnsi="標楷體" w:cs="標楷體"/>
              </w:rPr>
              <w:t>/</w:t>
            </w:r>
            <w:r>
              <w:rPr>
                <w:rStyle w:val="a3"/>
                <w:rFonts w:ascii="標楷體" w:eastAsia="標楷體" w:hAnsi="標楷體" w:cs="標楷體"/>
              </w:rPr>
              <w:t>學生人數</w:t>
            </w:r>
            <w:r>
              <w:rPr>
                <w:rStyle w:val="a3"/>
                <w:rFonts w:ascii="標楷體" w:eastAsia="標楷體" w:hAnsi="標楷體" w:cs="標楷體"/>
              </w:rPr>
              <w:t>/</w:t>
            </w:r>
            <w:r>
              <w:rPr>
                <w:rStyle w:val="a3"/>
                <w:rFonts w:ascii="標楷體" w:eastAsia="標楷體" w:hAnsi="標楷體" w:cs="標楷體"/>
              </w:rPr>
              <w:t>12)</w:t>
            </w:r>
          </w:p>
          <w:p w:rsidR="00000000" w:rsidRDefault="00202125">
            <w:pPr>
              <w:snapToGrid w:val="0"/>
              <w:spacing w:line="440" w:lineRule="exact"/>
            </w:pPr>
            <w:r>
              <w:rPr>
                <w:rStyle w:val="a3"/>
                <w:rFonts w:ascii="標楷體" w:eastAsia="標楷體" w:hAnsi="標楷體" w:cs="標楷體"/>
              </w:rPr>
              <w:t>註：總借閱量包含班級書箱、共讀書箱等</w:t>
            </w:r>
          </w:p>
        </w:tc>
      </w:tr>
      <w:tr w:rsidR="00000000">
        <w:trPr>
          <w:trHeight w:val="513"/>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t>學校圖</w:t>
            </w:r>
            <w:r>
              <w:rPr>
                <w:rFonts w:ascii="標楷體" w:eastAsia="標楷體" w:hAnsi="標楷體" w:cs="標楷體"/>
              </w:rPr>
              <w:t>書管理系</w:t>
            </w:r>
            <w:r>
              <w:rPr>
                <w:rFonts w:ascii="標楷體" w:eastAsia="標楷體" w:hAnsi="標楷體" w:cs="標楷體"/>
              </w:rPr>
              <w:lastRenderedPageBreak/>
              <w:t>統建置情形</w:t>
            </w:r>
          </w:p>
        </w:tc>
        <w:tc>
          <w:tcPr>
            <w:tcW w:w="76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pPr>
            <w:r>
              <w:rPr>
                <w:rFonts w:ascii="標楷體" w:eastAsia="標楷體" w:hAnsi="標楷體" w:cs="標楷體"/>
              </w:rPr>
              <w:lastRenderedPageBreak/>
              <w:t>□</w:t>
            </w:r>
            <w:r>
              <w:rPr>
                <w:rFonts w:ascii="標楷體" w:eastAsia="標楷體" w:hAnsi="標楷體" w:cs="標楷體"/>
              </w:rPr>
              <w:t>尚未自動化</w:t>
            </w:r>
          </w:p>
          <w:p w:rsidR="00000000" w:rsidRDefault="00202125">
            <w:pPr>
              <w:snapToGrid w:val="0"/>
              <w:spacing w:line="440" w:lineRule="exact"/>
            </w:pPr>
            <w:r>
              <w:rPr>
                <w:rFonts w:ascii="標楷體" w:eastAsia="標楷體" w:hAnsi="標楷體" w:cs="標楷體"/>
              </w:rPr>
              <w:lastRenderedPageBreak/>
              <w:t>□</w:t>
            </w:r>
            <w:r>
              <w:rPr>
                <w:rFonts w:ascii="標楷體" w:eastAsia="標楷體" w:hAnsi="標楷體" w:cs="標楷體"/>
              </w:rPr>
              <w:t>已建置完成，使用教育部全國閱讀推動與圖書管理系統</w:t>
            </w:r>
          </w:p>
          <w:p w:rsidR="00000000" w:rsidRDefault="00202125">
            <w:pPr>
              <w:snapToGrid w:val="0"/>
              <w:spacing w:line="440" w:lineRule="exact"/>
            </w:pPr>
            <w:r>
              <w:rPr>
                <w:rStyle w:val="a3"/>
                <w:rFonts w:ascii="標楷體" w:eastAsia="標楷體" w:hAnsi="標楷體" w:cs="標楷體"/>
                <w:u w:val="single"/>
              </w:rPr>
              <w:t xml:space="preserve">                                     </w:t>
            </w:r>
            <w:r>
              <w:rPr>
                <w:rStyle w:val="a3"/>
                <w:rFonts w:ascii="標楷體" w:eastAsia="標楷體" w:hAnsi="標楷體" w:cs="標楷體"/>
              </w:rPr>
              <w:t>（請填寫網址）</w:t>
            </w:r>
          </w:p>
          <w:p w:rsidR="00000000" w:rsidRDefault="00202125">
            <w:pPr>
              <w:snapToGrid w:val="0"/>
              <w:spacing w:line="440" w:lineRule="exact"/>
            </w:pPr>
            <w:r>
              <w:rPr>
                <w:rFonts w:ascii="標楷體" w:eastAsia="標楷體" w:hAnsi="標楷體" w:cs="標楷體"/>
              </w:rPr>
              <w:t>□</w:t>
            </w:r>
            <w:r>
              <w:rPr>
                <w:rFonts w:ascii="標楷體" w:eastAsia="標楷體" w:hAnsi="標楷體" w:cs="標楷體"/>
              </w:rPr>
              <w:t>已建置完成，使用</w:t>
            </w:r>
            <w:r>
              <w:rPr>
                <w:rFonts w:ascii="標楷體" w:eastAsia="標楷體" w:hAnsi="標楷體" w:cs="標楷體"/>
              </w:rPr>
              <w:t>____________________</w:t>
            </w:r>
            <w:r>
              <w:rPr>
                <w:rFonts w:ascii="標楷體" w:eastAsia="標楷體" w:hAnsi="標楷體" w:cs="標楷體"/>
              </w:rPr>
              <w:t>系統</w:t>
            </w:r>
          </w:p>
          <w:p w:rsidR="00000000" w:rsidRDefault="00202125">
            <w:pPr>
              <w:snapToGrid w:val="0"/>
              <w:spacing w:line="440" w:lineRule="exact"/>
            </w:pPr>
            <w:r>
              <w:rPr>
                <w:rStyle w:val="a3"/>
                <w:rFonts w:ascii="標楷體" w:eastAsia="標楷體" w:hAnsi="標楷體" w:cs="標楷體"/>
                <w:u w:val="single"/>
              </w:rPr>
              <w:t xml:space="preserve">                                     </w:t>
            </w:r>
            <w:r>
              <w:rPr>
                <w:rStyle w:val="a3"/>
                <w:rFonts w:ascii="標楷體" w:eastAsia="標楷體" w:hAnsi="標楷體" w:cs="標楷體"/>
              </w:rPr>
              <w:t>（請填寫網址）</w:t>
            </w:r>
          </w:p>
        </w:tc>
      </w:tr>
      <w:tr w:rsidR="00000000">
        <w:trPr>
          <w:cantSplit/>
          <w:trHeight w:val="3000"/>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lastRenderedPageBreak/>
              <w:t>圖書館閱讀推動教師校內職務</w:t>
            </w:r>
          </w:p>
        </w:tc>
        <w:tc>
          <w:tcPr>
            <w:tcW w:w="2866" w:type="dxa"/>
            <w:tcBorders>
              <w:top w:val="single" w:sz="4" w:space="0" w:color="000000"/>
              <w:left w:val="single" w:sz="4" w:space="0" w:color="000000"/>
              <w:bottom w:val="single" w:sz="4" w:space="0" w:color="000000"/>
            </w:tcBorders>
            <w:shd w:val="clear" w:color="auto" w:fill="auto"/>
          </w:tcPr>
          <w:p w:rsidR="00000000" w:rsidRDefault="00202125">
            <w:pPr>
              <w:snapToGrid w:val="0"/>
              <w:spacing w:line="440" w:lineRule="exact"/>
            </w:pPr>
            <w:r>
              <w:rPr>
                <w:rStyle w:val="a3"/>
                <w:rFonts w:ascii="標楷體" w:eastAsia="標楷體" w:hAnsi="標楷體" w:cs="標楷體"/>
              </w:rPr>
              <w:t xml:space="preserve">□ </w:t>
            </w:r>
            <w:r>
              <w:rPr>
                <w:rStyle w:val="a3"/>
                <w:rFonts w:ascii="標楷體" w:eastAsia="標楷體" w:hAnsi="標楷體" w:cs="標楷體"/>
              </w:rPr>
              <w:t>由</w:t>
            </w:r>
            <w:r>
              <w:rPr>
                <w:rStyle w:val="a3"/>
                <w:rFonts w:ascii="標楷體" w:eastAsia="標楷體" w:hAnsi="標楷體" w:cs="標楷體"/>
                <w:u w:val="single"/>
              </w:rPr>
              <w:t xml:space="preserve">   </w:t>
            </w:r>
            <w:r>
              <w:rPr>
                <w:rStyle w:val="a3"/>
                <w:rFonts w:ascii="標楷體" w:eastAsia="標楷體" w:hAnsi="標楷體" w:cs="標楷體"/>
              </w:rPr>
              <w:t>科任教師兼任</w:t>
            </w:r>
          </w:p>
          <w:p w:rsidR="00000000" w:rsidRDefault="00202125">
            <w:pPr>
              <w:snapToGrid w:val="0"/>
              <w:spacing w:line="440" w:lineRule="exact"/>
            </w:pPr>
            <w:r>
              <w:rPr>
                <w:rStyle w:val="a3"/>
                <w:rFonts w:ascii="標楷體" w:eastAsia="標楷體" w:hAnsi="標楷體" w:cs="標楷體"/>
              </w:rPr>
              <w:t xml:space="preserve">□ </w:t>
            </w:r>
            <w:r>
              <w:rPr>
                <w:rStyle w:val="a3"/>
                <w:rFonts w:ascii="標楷體" w:eastAsia="標楷體" w:hAnsi="標楷體" w:cs="標楷體"/>
              </w:rPr>
              <w:t>由</w:t>
            </w:r>
            <w:r>
              <w:rPr>
                <w:rStyle w:val="a3"/>
                <w:rFonts w:ascii="標楷體" w:eastAsia="標楷體" w:hAnsi="標楷體" w:cs="標楷體"/>
                <w:u w:val="single"/>
              </w:rPr>
              <w:t xml:space="preserve">      </w:t>
            </w:r>
            <w:r>
              <w:rPr>
                <w:rStyle w:val="a3"/>
                <w:rFonts w:ascii="標楷體" w:eastAsia="標楷體" w:hAnsi="標楷體" w:cs="標楷體"/>
              </w:rPr>
              <w:t xml:space="preserve"> </w:t>
            </w:r>
            <w:r>
              <w:rPr>
                <w:rStyle w:val="a3"/>
                <w:rFonts w:ascii="標楷體" w:eastAsia="標楷體" w:hAnsi="標楷體" w:cs="標楷體"/>
              </w:rPr>
              <w:t>組長兼任</w:t>
            </w:r>
          </w:p>
          <w:p w:rsidR="00000000" w:rsidRDefault="00202125">
            <w:pPr>
              <w:snapToGrid w:val="0"/>
              <w:spacing w:line="440" w:lineRule="exact"/>
            </w:pPr>
            <w:r>
              <w:rPr>
                <w:rStyle w:val="a3"/>
                <w:rFonts w:ascii="標楷體" w:eastAsia="標楷體" w:hAnsi="標楷體" w:cs="標楷體"/>
              </w:rPr>
              <w:t xml:space="preserve">□ </w:t>
            </w:r>
            <w:r>
              <w:rPr>
                <w:rStyle w:val="a3"/>
                <w:rFonts w:ascii="標楷體" w:eastAsia="標楷體" w:hAnsi="標楷體" w:cs="標楷體"/>
              </w:rPr>
              <w:t>由</w:t>
            </w:r>
            <w:r>
              <w:rPr>
                <w:rStyle w:val="a3"/>
                <w:rFonts w:ascii="標楷體" w:eastAsia="標楷體" w:hAnsi="標楷體" w:cs="標楷體"/>
                <w:u w:val="single"/>
              </w:rPr>
              <w:t xml:space="preserve">       </w:t>
            </w:r>
            <w:r>
              <w:rPr>
                <w:rStyle w:val="a3"/>
                <w:rFonts w:ascii="標楷體" w:eastAsia="標楷體" w:hAnsi="標楷體" w:cs="標楷體"/>
              </w:rPr>
              <w:t>主任兼任</w:t>
            </w:r>
          </w:p>
          <w:p w:rsidR="00000000" w:rsidRDefault="00202125">
            <w:pPr>
              <w:snapToGrid w:val="0"/>
              <w:spacing w:line="440" w:lineRule="exact"/>
            </w:pPr>
            <w:r>
              <w:rPr>
                <w:rStyle w:val="a3"/>
                <w:rFonts w:ascii="標楷體" w:eastAsia="標楷體" w:hAnsi="標楷體" w:cs="標楷體"/>
              </w:rPr>
              <w:t xml:space="preserve">□ </w:t>
            </w:r>
            <w:r>
              <w:rPr>
                <w:rStyle w:val="a3"/>
                <w:rFonts w:ascii="標楷體" w:eastAsia="標楷體" w:hAnsi="標楷體" w:cs="標楷體"/>
              </w:rPr>
              <w:t>由</w:t>
            </w:r>
            <w:r>
              <w:rPr>
                <w:rStyle w:val="a3"/>
                <w:rFonts w:ascii="標楷體" w:eastAsia="標楷體" w:hAnsi="標楷體" w:cs="標楷體"/>
                <w:u w:val="single"/>
              </w:rPr>
              <w:t xml:space="preserve">   </w:t>
            </w:r>
            <w:r>
              <w:rPr>
                <w:rStyle w:val="a3"/>
                <w:rFonts w:ascii="標楷體" w:eastAsia="標楷體" w:hAnsi="標楷體" w:cs="標楷體"/>
              </w:rPr>
              <w:t>年級導師兼任</w:t>
            </w:r>
          </w:p>
          <w:p w:rsidR="00000000" w:rsidRDefault="00202125">
            <w:pPr>
              <w:snapToGrid w:val="0"/>
              <w:spacing w:line="400" w:lineRule="exact"/>
              <w:ind w:left="240" w:hanging="240"/>
            </w:pPr>
            <w:r>
              <w:rPr>
                <w:rStyle w:val="a3"/>
                <w:rFonts w:ascii="標楷體" w:eastAsia="標楷體" w:hAnsi="標楷體" w:cs="標楷體"/>
                <w:color w:val="FF0000"/>
              </w:rPr>
              <w:t xml:space="preserve">□ </w:t>
            </w:r>
            <w:r>
              <w:rPr>
                <w:rStyle w:val="a3"/>
                <w:rFonts w:ascii="標楷體" w:eastAsia="標楷體" w:hAnsi="標楷體" w:cs="標楷體"/>
                <w:color w:val="FF0000"/>
              </w:rPr>
              <w:t>由</w:t>
            </w:r>
            <w:r>
              <w:rPr>
                <w:rStyle w:val="a3"/>
                <w:rFonts w:ascii="標楷體" w:eastAsia="標楷體" w:hAnsi="標楷體" w:cs="標楷體"/>
                <w:color w:val="FF0000"/>
                <w:u w:val="single"/>
              </w:rPr>
              <w:t xml:space="preserve">   </w:t>
            </w:r>
            <w:r>
              <w:rPr>
                <w:rStyle w:val="a3"/>
                <w:rFonts w:ascii="標楷體" w:eastAsia="標楷體" w:hAnsi="標楷體" w:cs="標楷體"/>
                <w:color w:val="FF0000"/>
              </w:rPr>
              <w:t>代理教師兼任（限偏遠地區）</w:t>
            </w:r>
          </w:p>
          <w:p w:rsidR="00000000" w:rsidRDefault="00202125">
            <w:pPr>
              <w:snapToGrid w:val="0"/>
              <w:spacing w:line="440" w:lineRule="exact"/>
            </w:pPr>
            <w:r>
              <w:rPr>
                <w:rFonts w:ascii="標楷體" w:eastAsia="標楷體" w:hAnsi="標楷體" w:cs="標楷體"/>
              </w:rPr>
              <w:t>請填科目</w:t>
            </w:r>
            <w:r>
              <w:rPr>
                <w:rFonts w:ascii="標楷體" w:eastAsia="標楷體" w:hAnsi="標楷體" w:cs="標楷體"/>
              </w:rPr>
              <w:t>(</w:t>
            </w:r>
            <w:r>
              <w:rPr>
                <w:rFonts w:ascii="標楷體" w:eastAsia="標楷體" w:hAnsi="標楷體" w:cs="標楷體"/>
              </w:rPr>
              <w:t>或組、年級</w:t>
            </w:r>
            <w:r>
              <w:rPr>
                <w:rFonts w:ascii="標楷體" w:eastAsia="標楷體" w:hAnsi="標楷體" w:cs="標楷體"/>
              </w:rPr>
              <w:t>)</w:t>
            </w:r>
            <w:r>
              <w:rPr>
                <w:rFonts w:ascii="標楷體" w:eastAsia="標楷體" w:hAnsi="標楷體" w:cs="標楷體"/>
              </w:rPr>
              <w:t>別</w:t>
            </w:r>
          </w:p>
        </w:tc>
        <w:tc>
          <w:tcPr>
            <w:tcW w:w="1701" w:type="dxa"/>
            <w:gridSpan w:val="2"/>
            <w:tcBorders>
              <w:top w:val="single" w:sz="4" w:space="0" w:color="000000"/>
              <w:left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t>圖書館閱讀推動教師減課後每週授課情形</w:t>
            </w:r>
          </w:p>
        </w:tc>
        <w:tc>
          <w:tcPr>
            <w:tcW w:w="3097" w:type="dxa"/>
            <w:tcBorders>
              <w:top w:val="single" w:sz="4" w:space="0" w:color="000000"/>
              <w:left w:val="single" w:sz="4"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科目：</w:t>
            </w:r>
            <w:r>
              <w:rPr>
                <w:rStyle w:val="a3"/>
                <w:rFonts w:ascii="標楷體" w:eastAsia="標楷體" w:hAnsi="標楷體" w:cs="標楷體"/>
                <w:b/>
                <w:bCs/>
                <w:color w:val="FF0000"/>
                <w:sz w:val="20"/>
                <w:szCs w:val="32"/>
              </w:rPr>
              <w:t>(</w:t>
            </w:r>
            <w:r>
              <w:rPr>
                <w:rStyle w:val="a3"/>
                <w:rFonts w:ascii="標楷體" w:eastAsia="標楷體" w:hAnsi="標楷體" w:cs="標楷體"/>
                <w:b/>
                <w:bCs/>
                <w:color w:val="FF0000"/>
                <w:sz w:val="20"/>
                <w:szCs w:val="32"/>
              </w:rPr>
              <w:t>應與閱讀教育相關</w:t>
            </w:r>
            <w:r>
              <w:rPr>
                <w:rStyle w:val="a3"/>
                <w:rFonts w:ascii="標楷體" w:eastAsia="標楷體" w:hAnsi="標楷體" w:cs="標楷體"/>
                <w:b/>
                <w:bCs/>
                <w:color w:val="FF0000"/>
                <w:sz w:val="20"/>
                <w:szCs w:val="32"/>
              </w:rPr>
              <w:t>)</w:t>
            </w:r>
          </w:p>
          <w:p w:rsidR="00000000" w:rsidRDefault="00202125">
            <w:pPr>
              <w:snapToGrid w:val="0"/>
              <w:spacing w:line="440" w:lineRule="exact"/>
            </w:pPr>
            <w:r>
              <w:rPr>
                <w:rStyle w:val="a3"/>
                <w:rFonts w:ascii="標楷體" w:eastAsia="標楷體" w:hAnsi="標楷體" w:cs="標楷體"/>
              </w:rPr>
              <w:t>節數：</w:t>
            </w:r>
          </w:p>
        </w:tc>
      </w:tr>
      <w:tr w:rsidR="00000000">
        <w:trPr>
          <w:trHeight w:val="1030"/>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cs="標楷體"/>
              </w:rPr>
              <w:t>圖書館</w:t>
            </w:r>
          </w:p>
          <w:p w:rsidR="00000000" w:rsidRDefault="00202125">
            <w:pPr>
              <w:snapToGrid w:val="0"/>
              <w:spacing w:line="440" w:lineRule="exact"/>
              <w:jc w:val="center"/>
            </w:pPr>
            <w:r>
              <w:rPr>
                <w:rFonts w:ascii="標楷體" w:eastAsia="標楷體" w:hAnsi="標楷體" w:cs="標楷體"/>
              </w:rPr>
              <w:t>志工人數</w:t>
            </w:r>
          </w:p>
        </w:tc>
        <w:tc>
          <w:tcPr>
            <w:tcW w:w="2866"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 xml:space="preserve"> </w:t>
            </w:r>
            <w:r>
              <w:rPr>
                <w:rStyle w:val="a3"/>
                <w:rFonts w:ascii="標楷體" w:eastAsia="標楷體" w:hAnsi="標楷體" w:cs="標楷體"/>
                <w:u w:val="single"/>
              </w:rPr>
              <w:t xml:space="preserve">         </w:t>
            </w:r>
            <w:r>
              <w:rPr>
                <w:rStyle w:val="a3"/>
                <w:rFonts w:ascii="標楷體" w:eastAsia="標楷體" w:hAnsi="標楷體" w:cs="標楷體"/>
              </w:rPr>
              <w:t>人</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pPr>
            <w:r>
              <w:rPr>
                <w:rFonts w:ascii="標楷體" w:eastAsia="標楷體" w:hAnsi="標楷體" w:cs="標楷體"/>
              </w:rPr>
              <w:t>學校是否規劃圖書資訊利用教育課程</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w:t>
            </w:r>
            <w:r>
              <w:rPr>
                <w:rStyle w:val="a3"/>
                <w:rFonts w:ascii="標楷體" w:eastAsia="標楷體" w:hAnsi="標楷體" w:cs="標楷體"/>
              </w:rPr>
              <w:t>有：</w:t>
            </w:r>
            <w:r>
              <w:rPr>
                <w:rStyle w:val="a3"/>
                <w:rFonts w:ascii="標楷體" w:eastAsia="標楷體" w:hAnsi="標楷體" w:cs="標楷體"/>
              </w:rPr>
              <w:t xml:space="preserve"> </w:t>
            </w:r>
            <w:r>
              <w:rPr>
                <w:rStyle w:val="a3"/>
                <w:rFonts w:ascii="標楷體" w:eastAsia="標楷體" w:hAnsi="標楷體" w:cs="標楷體"/>
                <w:u w:val="single"/>
              </w:rPr>
              <w:t xml:space="preserve">       </w:t>
            </w:r>
            <w:r>
              <w:rPr>
                <w:rStyle w:val="a3"/>
                <w:rFonts w:ascii="標楷體" w:eastAsia="標楷體" w:hAnsi="標楷體" w:cs="標楷體"/>
              </w:rPr>
              <w:t xml:space="preserve"> </w:t>
            </w:r>
            <w:r>
              <w:rPr>
                <w:rStyle w:val="a3"/>
                <w:rFonts w:ascii="標楷體" w:eastAsia="標楷體" w:hAnsi="標楷體" w:cs="標楷體"/>
              </w:rPr>
              <w:t>年級</w:t>
            </w:r>
          </w:p>
          <w:p w:rsidR="00000000" w:rsidRDefault="00202125">
            <w:pPr>
              <w:snapToGrid w:val="0"/>
              <w:spacing w:line="440" w:lineRule="exact"/>
            </w:pPr>
            <w:r>
              <w:rPr>
                <w:rStyle w:val="a3"/>
                <w:rFonts w:ascii="標楷體" w:eastAsia="標楷體" w:hAnsi="標楷體" w:cs="標楷體"/>
              </w:rPr>
              <w:t xml:space="preserve">　每學期</w:t>
            </w:r>
            <w:r>
              <w:rPr>
                <w:rStyle w:val="a3"/>
                <w:rFonts w:ascii="標楷體" w:eastAsia="標楷體" w:hAnsi="標楷體" w:cs="標楷體"/>
              </w:rPr>
              <w:t xml:space="preserve"> </w:t>
            </w:r>
            <w:r>
              <w:rPr>
                <w:rStyle w:val="a3"/>
                <w:rFonts w:ascii="標楷體" w:eastAsia="標楷體" w:hAnsi="標楷體" w:cs="標楷體"/>
                <w:u w:val="single"/>
              </w:rPr>
              <w:t xml:space="preserve">       </w:t>
            </w:r>
            <w:r>
              <w:rPr>
                <w:rStyle w:val="a3"/>
                <w:rFonts w:ascii="標楷體" w:eastAsia="標楷體" w:hAnsi="標楷體" w:cs="標楷體"/>
              </w:rPr>
              <w:t xml:space="preserve"> </w:t>
            </w:r>
            <w:r>
              <w:rPr>
                <w:rStyle w:val="a3"/>
                <w:rFonts w:ascii="標楷體" w:eastAsia="標楷體" w:hAnsi="標楷體" w:cs="標楷體"/>
              </w:rPr>
              <w:t>節</w:t>
            </w:r>
          </w:p>
          <w:p w:rsidR="00000000" w:rsidRDefault="00202125">
            <w:pPr>
              <w:snapToGrid w:val="0"/>
              <w:spacing w:line="440" w:lineRule="exact"/>
            </w:pPr>
            <w:r>
              <w:rPr>
                <w:rFonts w:ascii="標楷體" w:eastAsia="標楷體" w:hAnsi="標楷體" w:cs="標楷體"/>
              </w:rPr>
              <w:t xml:space="preserve">□ </w:t>
            </w:r>
            <w:r>
              <w:rPr>
                <w:rFonts w:ascii="標楷體" w:eastAsia="標楷體" w:hAnsi="標楷體" w:cs="標楷體"/>
              </w:rPr>
              <w:t>無</w:t>
            </w:r>
          </w:p>
        </w:tc>
      </w:tr>
      <w:tr w:rsidR="00000000">
        <w:trPr>
          <w:trHeight w:val="1030"/>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Fonts w:ascii="標楷體" w:eastAsia="標楷體" w:hAnsi="標楷體"/>
              </w:rPr>
              <w:t>貴校負責圖書館的行政組長</w:t>
            </w:r>
          </w:p>
        </w:tc>
        <w:tc>
          <w:tcPr>
            <w:tcW w:w="2866" w:type="dxa"/>
            <w:tcBorders>
              <w:top w:val="single" w:sz="4" w:space="0" w:color="000000"/>
              <w:left w:val="single" w:sz="4" w:space="0" w:color="000000"/>
              <w:bottom w:val="single" w:sz="4" w:space="0" w:color="000000"/>
            </w:tcBorders>
            <w:shd w:val="clear" w:color="auto" w:fill="auto"/>
          </w:tcPr>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rPr>
              <w:t>有，</w:t>
            </w:r>
            <w:r>
              <w:rPr>
                <w:rStyle w:val="a3"/>
                <w:rFonts w:ascii="標楷體" w:eastAsia="標楷體" w:hAnsi="標楷體" w:cs="標楷體"/>
              </w:rPr>
              <w:t>______</w:t>
            </w:r>
            <w:r>
              <w:rPr>
                <w:rStyle w:val="a3"/>
                <w:rFonts w:ascii="標楷體" w:eastAsia="標楷體" w:hAnsi="標楷體" w:cs="標楷體"/>
              </w:rPr>
              <w:t>組長</w:t>
            </w:r>
            <w:r>
              <w:rPr>
                <w:rStyle w:val="a3"/>
                <w:rFonts w:ascii="標楷體" w:eastAsia="標楷體" w:hAnsi="標楷體" w:cs="標楷體"/>
              </w:rPr>
              <w:t>(</w:t>
            </w:r>
            <w:r>
              <w:rPr>
                <w:rStyle w:val="a3"/>
                <w:rFonts w:ascii="標楷體" w:eastAsia="標楷體" w:hAnsi="標楷體" w:cs="標楷體"/>
              </w:rPr>
              <w:t>請填職稱</w:t>
            </w:r>
            <w:r>
              <w:rPr>
                <w:rStyle w:val="a3"/>
                <w:rFonts w:ascii="標楷體" w:eastAsia="標楷體" w:hAnsi="標楷體" w:cs="標楷體"/>
              </w:rPr>
              <w:t>)</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rPr>
              <w:t>沒有圖書館行政組長</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Style w:val="a3"/>
                <w:rFonts w:ascii="標楷體" w:eastAsia="標楷體" w:hAnsi="標楷體" w:cs="標楷體"/>
              </w:rPr>
              <w:t>貴校是否有</w:t>
            </w:r>
            <w:r>
              <w:rPr>
                <w:rStyle w:val="a3"/>
                <w:rFonts w:ascii="標楷體" w:eastAsia="標楷體" w:hAnsi="標楷體" w:cs="標楷體"/>
              </w:rPr>
              <w:br/>
            </w:r>
            <w:r>
              <w:rPr>
                <w:rStyle w:val="a3"/>
                <w:rFonts w:ascii="標楷體" w:eastAsia="標楷體" w:hAnsi="標楷體" w:cs="標楷體"/>
              </w:rPr>
              <w:t>圖書館幹事</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rPr>
              <w:t>有圖書館幹事</w:t>
            </w:r>
          </w:p>
          <w:p w:rsidR="00000000" w:rsidRDefault="00202125">
            <w:pPr>
              <w:snapToGrid w:val="0"/>
              <w:spacing w:line="440" w:lineRule="exact"/>
            </w:pPr>
            <w:r>
              <w:rPr>
                <w:rStyle w:val="a3"/>
                <w:rFonts w:ascii="標楷體" w:eastAsia="標楷體" w:hAnsi="標楷體" w:cs="標楷體"/>
                <w:sz w:val="20"/>
                <w:szCs w:val="20"/>
              </w:rPr>
              <w:t>□</w:t>
            </w:r>
            <w:r>
              <w:rPr>
                <w:rStyle w:val="a3"/>
                <w:rFonts w:ascii="標楷體" w:eastAsia="標楷體" w:hAnsi="標楷體" w:cs="標楷體"/>
              </w:rPr>
              <w:t>沒有圖書館幹事</w:t>
            </w:r>
          </w:p>
        </w:tc>
      </w:tr>
      <w:tr w:rsidR="00000000">
        <w:trPr>
          <w:trHeight w:val="1030"/>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pacing w:line="360" w:lineRule="exact"/>
            </w:pPr>
            <w:r>
              <w:rPr>
                <w:rStyle w:val="apple-style-span"/>
                <w:rFonts w:ascii="標楷體" w:eastAsia="標楷體" w:hAnsi="標楷體" w:cs="標楷體"/>
                <w:bCs/>
                <w:highlight w:val="white"/>
              </w:rPr>
              <w:t>開放時間</w:t>
            </w:r>
            <w:r>
              <w:rPr>
                <w:rStyle w:val="apple-style-span"/>
                <w:rFonts w:ascii="標楷體" w:eastAsia="標楷體" w:hAnsi="標楷體" w:cs="標楷體"/>
                <w:bCs/>
                <w:highlight w:val="white"/>
              </w:rPr>
              <w:t>(</w:t>
            </w:r>
            <w:r>
              <w:rPr>
                <w:rStyle w:val="apple-style-span"/>
                <w:rFonts w:ascii="標楷體" w:eastAsia="標楷體" w:hAnsi="標楷體" w:cs="標楷體"/>
                <w:bCs/>
                <w:highlight w:val="white"/>
              </w:rPr>
              <w:t>複選</w:t>
            </w:r>
            <w:r>
              <w:rPr>
                <w:rStyle w:val="apple-style-span"/>
                <w:rFonts w:ascii="標楷體" w:eastAsia="標楷體" w:hAnsi="標楷體" w:cs="標楷體"/>
                <w:bCs/>
                <w:highlight w:val="white"/>
              </w:rPr>
              <w:t>)</w:t>
            </w:r>
          </w:p>
        </w:tc>
        <w:tc>
          <w:tcPr>
            <w:tcW w:w="2866" w:type="dxa"/>
            <w:tcBorders>
              <w:top w:val="single" w:sz="4" w:space="0" w:color="000000"/>
              <w:left w:val="single" w:sz="4" w:space="0" w:color="000000"/>
              <w:bottom w:val="single" w:sz="4" w:space="0" w:color="000000"/>
            </w:tcBorders>
            <w:shd w:val="clear" w:color="auto" w:fill="auto"/>
          </w:tcPr>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平日全天開放</w:t>
            </w:r>
          </w:p>
          <w:p w:rsidR="00000000" w:rsidRDefault="00202125">
            <w:pPr>
              <w:spacing w:line="360" w:lineRule="exact"/>
              <w:ind w:left="240" w:hanging="240"/>
            </w:pPr>
            <w:r>
              <w:rPr>
                <w:rStyle w:val="a3"/>
                <w:rFonts w:ascii="Wingdings" w:eastAsia="Wingdings" w:hAnsi="Wingdings" w:cs="Wingdings"/>
              </w:rPr>
              <w:t></w:t>
            </w:r>
            <w:r>
              <w:rPr>
                <w:rStyle w:val="a3"/>
                <w:rFonts w:ascii="標楷體" w:eastAsia="標楷體" w:hAnsi="標楷體" w:cs="標楷體"/>
              </w:rPr>
              <w:t>平日並未全天開放</w:t>
            </w:r>
            <w:r>
              <w:rPr>
                <w:rStyle w:val="a3"/>
                <w:rFonts w:ascii="標楷體" w:eastAsia="標楷體" w:hAnsi="標楷體" w:cs="標楷體"/>
              </w:rPr>
              <w:t>(</w:t>
            </w:r>
            <w:r>
              <w:rPr>
                <w:rStyle w:val="a3"/>
                <w:rFonts w:ascii="標楷體" w:eastAsia="標楷體" w:hAnsi="標楷體" w:cs="標楷體"/>
              </w:rPr>
              <w:t>如有志工才開放</w:t>
            </w:r>
            <w:r>
              <w:rPr>
                <w:rStyle w:val="a3"/>
                <w:rFonts w:ascii="標楷體" w:eastAsia="標楷體" w:hAnsi="標楷體" w:cs="標楷體"/>
              </w:rPr>
              <w:t>)</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週末有開放</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寒假或暑假有開放</w:t>
            </w:r>
          </w:p>
          <w:p w:rsidR="00000000" w:rsidRDefault="00202125">
            <w:pPr>
              <w:snapToGrid w:val="0"/>
              <w:spacing w:line="440" w:lineRule="exact"/>
            </w:pPr>
            <w:r>
              <w:rPr>
                <w:rStyle w:val="a3"/>
                <w:rFonts w:ascii="Wingdings" w:eastAsia="Wingdings" w:hAnsi="Wingdings" w:cs="Wingdings"/>
              </w:rPr>
              <w:t></w:t>
            </w:r>
            <w:r>
              <w:rPr>
                <w:rStyle w:val="a3"/>
                <w:rFonts w:ascii="標楷體" w:eastAsia="標楷體" w:hAnsi="標楷體" w:cs="標楷體"/>
              </w:rPr>
              <w:t>其他</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000000" w:rsidRDefault="00202125">
            <w:pPr>
              <w:spacing w:line="360" w:lineRule="exact"/>
            </w:pPr>
            <w:r>
              <w:rPr>
                <w:rStyle w:val="apple-style-span"/>
                <w:rFonts w:ascii="標楷體" w:eastAsia="標楷體" w:hAnsi="標楷體" w:cs="標楷體"/>
                <w:bCs/>
                <w:highlight w:val="white"/>
              </w:rPr>
              <w:t>圖書主</w:t>
            </w:r>
            <w:r>
              <w:rPr>
                <w:rStyle w:val="apple-style-span"/>
                <w:rFonts w:ascii="標楷體" w:eastAsia="標楷體" w:hAnsi="標楷體" w:cs="標楷體"/>
                <w:bCs/>
                <w:highlight w:val="white"/>
              </w:rPr>
              <w:t>要</w:t>
            </w:r>
          </w:p>
          <w:p w:rsidR="00000000" w:rsidRDefault="00202125">
            <w:pPr>
              <w:spacing w:line="360" w:lineRule="exact"/>
            </w:pPr>
            <w:r>
              <w:rPr>
                <w:rStyle w:val="apple-style-span"/>
                <w:rFonts w:ascii="標楷體" w:eastAsia="標楷體" w:hAnsi="標楷體" w:cs="標楷體"/>
                <w:bCs/>
                <w:highlight w:val="white"/>
              </w:rPr>
              <w:t>分類法</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依中文圖書分類法</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依書架櫃號排列</w:t>
            </w:r>
          </w:p>
          <w:p w:rsidR="00000000" w:rsidRDefault="00202125">
            <w:pPr>
              <w:spacing w:line="360" w:lineRule="exact"/>
              <w:ind w:left="240" w:hanging="240"/>
            </w:pPr>
            <w:r>
              <w:rPr>
                <w:rStyle w:val="a3"/>
                <w:rFonts w:ascii="Wingdings" w:eastAsia="Wingdings" w:hAnsi="Wingdings" w:cs="Wingdings"/>
              </w:rPr>
              <w:t></w:t>
            </w:r>
            <w:r>
              <w:rPr>
                <w:rStyle w:val="a3"/>
                <w:rFonts w:ascii="標楷體" w:eastAsia="標楷體" w:hAnsi="標楷體" w:cs="標楷體"/>
              </w:rPr>
              <w:t>依資料類型分類</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依出版社分類</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依自編的主題分類</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沒有分類</w:t>
            </w:r>
          </w:p>
          <w:p w:rsidR="00000000" w:rsidRDefault="00202125">
            <w:pPr>
              <w:snapToGrid w:val="0"/>
              <w:spacing w:line="440" w:lineRule="exact"/>
            </w:pPr>
            <w:r>
              <w:rPr>
                <w:rStyle w:val="a3"/>
                <w:rFonts w:ascii="Wingdings" w:eastAsia="Wingdings" w:hAnsi="Wingdings" w:cs="Wingdings"/>
              </w:rPr>
              <w:t></w:t>
            </w:r>
            <w:r>
              <w:rPr>
                <w:rStyle w:val="a3"/>
                <w:rFonts w:ascii="標楷體" w:eastAsia="標楷體" w:hAnsi="標楷體" w:cs="標楷體"/>
              </w:rPr>
              <w:t>其他：</w:t>
            </w:r>
          </w:p>
        </w:tc>
      </w:tr>
      <w:tr w:rsidR="00000000">
        <w:trPr>
          <w:trHeight w:val="1030"/>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440" w:lineRule="exact"/>
              <w:jc w:val="center"/>
            </w:pPr>
            <w:r>
              <w:rPr>
                <w:rStyle w:val="a3"/>
                <w:rFonts w:ascii="標楷體" w:eastAsia="標楷體" w:hAnsi="標楷體" w:cs="標楷體"/>
              </w:rPr>
              <w:t>近</w:t>
            </w:r>
            <w:r>
              <w:rPr>
                <w:rStyle w:val="a3"/>
                <w:rFonts w:ascii="標楷體" w:eastAsia="標楷體" w:hAnsi="標楷體" w:cs="標楷體"/>
              </w:rPr>
              <w:t>2</w:t>
            </w:r>
            <w:r>
              <w:rPr>
                <w:rStyle w:val="a3"/>
                <w:rFonts w:ascii="標楷體" w:eastAsia="標楷體" w:hAnsi="標楷體" w:cs="標楷體"/>
              </w:rPr>
              <w:t>年圖書設備增置情形</w:t>
            </w:r>
            <w:r>
              <w:rPr>
                <w:rStyle w:val="a3"/>
                <w:rFonts w:ascii="標楷體" w:eastAsia="標楷體" w:hAnsi="標楷體" w:cs="標楷體"/>
                <w:sz w:val="20"/>
                <w:szCs w:val="20"/>
              </w:rPr>
              <w:t>（不含國教署補助經費）</w:t>
            </w:r>
          </w:p>
        </w:tc>
        <w:tc>
          <w:tcPr>
            <w:tcW w:w="7664"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02125">
            <w:pPr>
              <w:snapToGrid w:val="0"/>
              <w:spacing w:line="440" w:lineRule="exact"/>
            </w:pPr>
            <w:r>
              <w:rPr>
                <w:rFonts w:ascii="標楷體" w:eastAsia="標楷體" w:hAnsi="標楷體" w:cs="標楷體"/>
              </w:rPr>
              <w:t>（條列式說明）</w:t>
            </w:r>
          </w:p>
          <w:p w:rsidR="00000000" w:rsidRDefault="00202125">
            <w:pPr>
              <w:snapToGrid w:val="0"/>
              <w:spacing w:line="440" w:lineRule="exact"/>
              <w:rPr>
                <w:rFonts w:ascii="標楷體" w:eastAsia="標楷體" w:hAnsi="標楷體" w:cs="標楷體"/>
              </w:rPr>
            </w:pPr>
          </w:p>
          <w:p w:rsidR="00000000" w:rsidRDefault="00202125">
            <w:pPr>
              <w:snapToGrid w:val="0"/>
              <w:spacing w:line="440" w:lineRule="exact"/>
              <w:rPr>
                <w:rFonts w:ascii="標楷體" w:eastAsia="標楷體" w:hAnsi="標楷體" w:cs="標楷體"/>
              </w:rPr>
            </w:pPr>
          </w:p>
          <w:p w:rsidR="00000000" w:rsidRDefault="00202125">
            <w:pPr>
              <w:snapToGrid w:val="0"/>
              <w:spacing w:line="440" w:lineRule="exact"/>
              <w:rPr>
                <w:rFonts w:ascii="標楷體" w:eastAsia="標楷體" w:hAnsi="標楷體" w:cs="標楷體"/>
              </w:rPr>
            </w:pPr>
          </w:p>
        </w:tc>
      </w:tr>
      <w:tr w:rsidR="00000000">
        <w:trPr>
          <w:trHeight w:val="1030"/>
        </w:trPr>
        <w:tc>
          <w:tcPr>
            <w:tcW w:w="2122" w:type="dxa"/>
            <w:tcBorders>
              <w:top w:val="single" w:sz="4" w:space="0" w:color="000000"/>
              <w:left w:val="single" w:sz="4" w:space="0" w:color="000000"/>
              <w:bottom w:val="single" w:sz="4" w:space="0" w:color="000000"/>
            </w:tcBorders>
            <w:shd w:val="clear" w:color="auto" w:fill="auto"/>
            <w:vAlign w:val="center"/>
          </w:tcPr>
          <w:p w:rsidR="00000000" w:rsidRDefault="00202125">
            <w:pPr>
              <w:spacing w:line="360" w:lineRule="exact"/>
            </w:pPr>
            <w:r>
              <w:rPr>
                <w:rStyle w:val="apple-style-span"/>
                <w:rFonts w:ascii="標楷體" w:eastAsia="標楷體" w:hAnsi="標楷體" w:cs="標楷體"/>
                <w:bCs/>
                <w:highlight w:val="white"/>
              </w:rPr>
              <w:t>全校性閱讀計畫</w:t>
            </w:r>
          </w:p>
          <w:p w:rsidR="00000000" w:rsidRDefault="00202125">
            <w:pPr>
              <w:snapToGrid w:val="0"/>
              <w:spacing w:line="440" w:lineRule="exact"/>
              <w:jc w:val="center"/>
            </w:pPr>
            <w:r>
              <w:rPr>
                <w:rStyle w:val="apple-style-span"/>
                <w:rFonts w:ascii="標楷體" w:eastAsia="標楷體" w:hAnsi="標楷體" w:cs="標楷體"/>
                <w:bCs/>
                <w:highlight w:val="white"/>
              </w:rPr>
              <w:t>（可複選）</w:t>
            </w:r>
          </w:p>
        </w:tc>
        <w:tc>
          <w:tcPr>
            <w:tcW w:w="4394" w:type="dxa"/>
            <w:gridSpan w:val="2"/>
            <w:tcBorders>
              <w:top w:val="single" w:sz="4" w:space="0" w:color="000000"/>
              <w:left w:val="single" w:sz="4" w:space="0" w:color="000000"/>
              <w:bottom w:val="single" w:sz="4" w:space="0" w:color="000000"/>
            </w:tcBorders>
            <w:shd w:val="clear" w:color="auto" w:fill="auto"/>
          </w:tcPr>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規劃擬定全校閱讀推動計畫</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晨讀活動</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讀報教育</w:t>
            </w:r>
          </w:p>
          <w:p w:rsidR="00000000" w:rsidRDefault="00202125">
            <w:pPr>
              <w:spacing w:line="360" w:lineRule="exact"/>
            </w:pPr>
            <w:r>
              <w:rPr>
                <w:rStyle w:val="a3"/>
                <w:rFonts w:ascii="Wingdings" w:eastAsia="Wingdings" w:hAnsi="Wingdings" w:cs="Wingdings"/>
              </w:rPr>
              <w:t></w:t>
            </w:r>
            <w:bookmarkStart w:id="0" w:name="OLE_LINK2"/>
            <w:r>
              <w:rPr>
                <w:rStyle w:val="a3"/>
                <w:rFonts w:ascii="標楷體" w:eastAsia="標楷體" w:hAnsi="標楷體" w:cs="標楷體"/>
              </w:rPr>
              <w:t>讀經</w:t>
            </w:r>
            <w:bookmarkEnd w:id="0"/>
            <w:r>
              <w:rPr>
                <w:rStyle w:val="a3"/>
                <w:rFonts w:ascii="標楷體" w:eastAsia="標楷體" w:hAnsi="標楷體" w:cs="標楷體"/>
              </w:rPr>
              <w:t>活動</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英語閱讀</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科普閱讀</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寫作比賽</w:t>
            </w:r>
          </w:p>
          <w:p w:rsidR="00000000" w:rsidRDefault="00202125">
            <w:pPr>
              <w:spacing w:line="360" w:lineRule="exact"/>
            </w:pPr>
            <w:r>
              <w:rPr>
                <w:rStyle w:val="a3"/>
                <w:rFonts w:ascii="Wingdings" w:eastAsia="Wingdings" w:hAnsi="Wingdings" w:cs="Wingdings"/>
              </w:rPr>
              <w:lastRenderedPageBreak/>
              <w:t></w:t>
            </w:r>
            <w:r>
              <w:rPr>
                <w:rStyle w:val="a3"/>
                <w:rFonts w:ascii="標楷體" w:eastAsia="標楷體" w:hAnsi="標楷體" w:cs="標楷體"/>
              </w:rPr>
              <w:t>戲劇表演</w:t>
            </w:r>
          </w:p>
          <w:p w:rsidR="00000000" w:rsidRDefault="00202125">
            <w:pPr>
              <w:spacing w:line="360" w:lineRule="exact"/>
              <w:ind w:left="240" w:hanging="240"/>
            </w:pPr>
            <w:r>
              <w:rPr>
                <w:rStyle w:val="a3"/>
                <w:rFonts w:ascii="Wingdings" w:eastAsia="Wingdings" w:hAnsi="Wingdings" w:cs="Wingdings"/>
              </w:rPr>
              <w:t></w:t>
            </w:r>
            <w:r>
              <w:rPr>
                <w:rStyle w:val="a3"/>
                <w:rFonts w:ascii="標楷體" w:eastAsia="標楷體" w:hAnsi="標楷體" w:cs="標楷體"/>
              </w:rPr>
              <w:t>進行圖書資訊利用教育</w:t>
            </w:r>
          </w:p>
          <w:p w:rsidR="00000000" w:rsidRDefault="00202125">
            <w:pPr>
              <w:snapToGrid w:val="0"/>
              <w:spacing w:line="440" w:lineRule="exact"/>
            </w:pPr>
            <w:r>
              <w:rPr>
                <w:rStyle w:val="a3"/>
                <w:rFonts w:ascii="Wingdings" w:eastAsia="Wingdings" w:hAnsi="Wingdings" w:cs="Wingdings"/>
              </w:rPr>
              <w:t></w:t>
            </w:r>
            <w:r>
              <w:rPr>
                <w:rStyle w:val="a3"/>
                <w:rFonts w:ascii="標楷體" w:eastAsia="標楷體" w:hAnsi="標楷體" w:cs="標楷體"/>
              </w:rPr>
              <w:t>圖書館閱讀推動教師與各科協同教學</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02125">
            <w:pPr>
              <w:spacing w:line="360" w:lineRule="exact"/>
            </w:pPr>
            <w:r>
              <w:rPr>
                <w:rStyle w:val="a3"/>
                <w:rFonts w:ascii="Wingdings" w:eastAsia="Wingdings" w:hAnsi="Wingdings" w:cs="Wingdings"/>
              </w:rPr>
              <w:lastRenderedPageBreak/>
              <w:t></w:t>
            </w:r>
            <w:r>
              <w:rPr>
                <w:rStyle w:val="a3"/>
                <w:rFonts w:ascii="標楷體" w:eastAsia="標楷體" w:hAnsi="標楷體" w:cs="標楷體"/>
              </w:rPr>
              <w:t>親子共讀</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閱讀護照及獎勵機制</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成立教師閱讀專業社群</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辦理教師閱讀知能研習</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建立各年級推薦閱讀書單</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主題</w:t>
            </w:r>
            <w:r>
              <w:rPr>
                <w:rStyle w:val="a3"/>
                <w:rFonts w:ascii="標楷體" w:eastAsia="標楷體" w:hAnsi="標楷體" w:cs="標楷體"/>
              </w:rPr>
              <w:t>書展</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小小說書人</w:t>
            </w:r>
          </w:p>
          <w:p w:rsidR="00000000" w:rsidRDefault="00202125">
            <w:pPr>
              <w:spacing w:line="360" w:lineRule="exact"/>
            </w:pPr>
            <w:r>
              <w:rPr>
                <w:rStyle w:val="a3"/>
                <w:rFonts w:ascii="Wingdings" w:eastAsia="Wingdings" w:hAnsi="Wingdings" w:cs="Wingdings"/>
              </w:rPr>
              <w:lastRenderedPageBreak/>
              <w:t></w:t>
            </w:r>
            <w:r>
              <w:rPr>
                <w:rStyle w:val="a3"/>
                <w:rFonts w:ascii="標楷體" w:eastAsia="標楷體" w:hAnsi="標楷體" w:cs="標楷體"/>
              </w:rPr>
              <w:t>親子或學生劇場</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投稿或有獎徵答</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寒暑假閱讀營隊</w:t>
            </w:r>
          </w:p>
          <w:p w:rsidR="00000000" w:rsidRDefault="00202125">
            <w:pPr>
              <w:spacing w:line="360" w:lineRule="exact"/>
            </w:pPr>
            <w:r>
              <w:rPr>
                <w:rStyle w:val="a3"/>
                <w:rFonts w:ascii="Wingdings" w:eastAsia="Wingdings" w:hAnsi="Wingdings" w:cs="Wingdings"/>
              </w:rPr>
              <w:t></w:t>
            </w:r>
            <w:r>
              <w:rPr>
                <w:rStyle w:val="a3"/>
                <w:rFonts w:ascii="標楷體" w:eastAsia="標楷體" w:hAnsi="標楷體" w:cs="標楷體"/>
              </w:rPr>
              <w:t>班級共讀</w:t>
            </w:r>
          </w:p>
          <w:p w:rsidR="00000000" w:rsidRDefault="00202125">
            <w:pPr>
              <w:snapToGrid w:val="0"/>
              <w:spacing w:line="440" w:lineRule="exact"/>
            </w:pPr>
            <w:r>
              <w:rPr>
                <w:rStyle w:val="a3"/>
                <w:rFonts w:ascii="Wingdings" w:eastAsia="Wingdings" w:hAnsi="Wingdings" w:cs="Wingdings"/>
              </w:rPr>
              <w:t></w:t>
            </w:r>
            <w:r>
              <w:rPr>
                <w:rStyle w:val="a3"/>
                <w:rFonts w:ascii="標楷體" w:eastAsia="標楷體" w:hAnsi="標楷體" w:cs="標楷體"/>
              </w:rPr>
              <w:t>其他：</w:t>
            </w:r>
          </w:p>
        </w:tc>
      </w:tr>
      <w:tr w:rsidR="00000000">
        <w:trPr>
          <w:trHeight w:val="350"/>
        </w:trPr>
        <w:tc>
          <w:tcPr>
            <w:tcW w:w="978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lastRenderedPageBreak/>
              <w:t>二、實施內容</w:t>
            </w:r>
          </w:p>
        </w:tc>
      </w:tr>
      <w:tr w:rsidR="00000000">
        <w:trPr>
          <w:trHeight w:val="420"/>
        </w:trPr>
        <w:tc>
          <w:tcPr>
            <w:tcW w:w="9786" w:type="dxa"/>
            <w:gridSpan w:val="5"/>
            <w:tcBorders>
              <w:top w:val="single" w:sz="4" w:space="0" w:color="000000"/>
              <w:left w:val="single" w:sz="4" w:space="0" w:color="000000"/>
              <w:bottom w:val="dashed" w:sz="8"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辦理目的</w:t>
            </w:r>
            <w:r>
              <w:rPr>
                <w:rStyle w:val="a3"/>
                <w:rFonts w:ascii="標楷體" w:eastAsia="標楷體" w:hAnsi="標楷體" w:cs="標楷體"/>
                <w:color w:val="FF0000"/>
                <w:sz w:val="20"/>
                <w:szCs w:val="20"/>
              </w:rPr>
              <w:t>(</w:t>
            </w:r>
            <w:r>
              <w:rPr>
                <w:rStyle w:val="a3"/>
                <w:rFonts w:ascii="標楷體" w:eastAsia="標楷體" w:hAnsi="標楷體" w:cs="標楷體"/>
                <w:color w:val="FF0000"/>
                <w:sz w:val="20"/>
                <w:szCs w:val="20"/>
              </w:rPr>
              <w:t>112</w:t>
            </w:r>
            <w:r>
              <w:rPr>
                <w:rStyle w:val="a3"/>
                <w:rFonts w:ascii="標楷體" w:eastAsia="標楷體" w:hAnsi="標楷體" w:cs="標楷體"/>
                <w:color w:val="FF0000"/>
                <w:sz w:val="20"/>
                <w:szCs w:val="20"/>
              </w:rPr>
              <w:t>學年度</w:t>
            </w:r>
            <w:r>
              <w:rPr>
                <w:rStyle w:val="a3"/>
                <w:rFonts w:ascii="標楷體" w:eastAsia="標楷體" w:hAnsi="標楷體" w:cs="標楷體"/>
                <w:color w:val="FF0000"/>
                <w:sz w:val="20"/>
                <w:szCs w:val="20"/>
              </w:rPr>
              <w:t xml:space="preserve">) </w:t>
            </w:r>
          </w:p>
        </w:tc>
      </w:tr>
      <w:tr w:rsidR="00000000">
        <w:trPr>
          <w:trHeight w:val="882"/>
        </w:trPr>
        <w:tc>
          <w:tcPr>
            <w:tcW w:w="9786" w:type="dxa"/>
            <w:gridSpan w:val="5"/>
            <w:tcBorders>
              <w:top w:val="dashed" w:sz="8"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rPr>
                <w:rFonts w:ascii="標楷體" w:eastAsia="標楷體" w:hAnsi="標楷體" w:cs="標楷體"/>
              </w:rPr>
            </w:pPr>
          </w:p>
          <w:p w:rsidR="00000000" w:rsidRDefault="00202125">
            <w:pPr>
              <w:snapToGrid w:val="0"/>
              <w:spacing w:line="440" w:lineRule="exact"/>
              <w:rPr>
                <w:rFonts w:ascii="標楷體" w:eastAsia="標楷體" w:hAnsi="標楷體" w:cs="標楷體"/>
              </w:rPr>
            </w:pPr>
          </w:p>
        </w:tc>
      </w:tr>
      <w:tr w:rsidR="00000000">
        <w:trPr>
          <w:trHeight w:val="495"/>
        </w:trPr>
        <w:tc>
          <w:tcPr>
            <w:tcW w:w="9786" w:type="dxa"/>
            <w:gridSpan w:val="5"/>
            <w:tcBorders>
              <w:top w:val="single" w:sz="4" w:space="0" w:color="000000"/>
              <w:left w:val="single" w:sz="4" w:space="0" w:color="000000"/>
              <w:bottom w:val="dashed" w:sz="4"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推動策略</w:t>
            </w:r>
            <w:r>
              <w:rPr>
                <w:rStyle w:val="a3"/>
                <w:rFonts w:ascii="標楷體" w:eastAsia="標楷體" w:hAnsi="標楷體" w:cs="標楷體"/>
                <w:color w:val="FF0000"/>
                <w:sz w:val="20"/>
                <w:szCs w:val="20"/>
              </w:rPr>
              <w:t>(</w:t>
            </w:r>
            <w:r>
              <w:rPr>
                <w:rStyle w:val="a3"/>
                <w:rFonts w:ascii="標楷體" w:eastAsia="標楷體" w:hAnsi="標楷體" w:cs="標楷體"/>
                <w:color w:val="FF0000"/>
                <w:sz w:val="20"/>
                <w:szCs w:val="20"/>
              </w:rPr>
              <w:t>本校各階段推動重點工作及執行年度</w:t>
            </w:r>
            <w:r>
              <w:rPr>
                <w:rStyle w:val="a3"/>
                <w:rFonts w:ascii="標楷體" w:eastAsia="標楷體" w:hAnsi="標楷體" w:cs="標楷體"/>
                <w:color w:val="FF0000"/>
                <w:sz w:val="20"/>
                <w:szCs w:val="20"/>
              </w:rPr>
              <w:t>)</w:t>
            </w:r>
          </w:p>
        </w:tc>
      </w:tr>
      <w:tr w:rsidR="00000000">
        <w:trPr>
          <w:trHeight w:val="882"/>
        </w:trPr>
        <w:tc>
          <w:tcPr>
            <w:tcW w:w="9786" w:type="dxa"/>
            <w:gridSpan w:val="5"/>
            <w:tcBorders>
              <w:top w:val="dashed"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rPr>
                <w:rFonts w:ascii="標楷體" w:eastAsia="標楷體" w:hAnsi="標楷體" w:cs="標楷體"/>
              </w:rPr>
            </w:pPr>
          </w:p>
          <w:p w:rsidR="00000000" w:rsidRDefault="00202125">
            <w:pPr>
              <w:snapToGrid w:val="0"/>
              <w:spacing w:line="440" w:lineRule="exact"/>
              <w:rPr>
                <w:rFonts w:ascii="標楷體" w:eastAsia="標楷體" w:hAnsi="標楷體" w:cs="標楷體"/>
              </w:rPr>
            </w:pPr>
          </w:p>
        </w:tc>
      </w:tr>
      <w:tr w:rsidR="00000000">
        <w:trPr>
          <w:trHeight w:val="448"/>
        </w:trPr>
        <w:tc>
          <w:tcPr>
            <w:tcW w:w="9786" w:type="dxa"/>
            <w:gridSpan w:val="5"/>
            <w:tcBorders>
              <w:top w:val="single" w:sz="4" w:space="0" w:color="000000"/>
              <w:left w:val="single" w:sz="4" w:space="0" w:color="000000"/>
              <w:bottom w:val="dashed" w:sz="4" w:space="0" w:color="000000"/>
              <w:right w:val="single" w:sz="4" w:space="0" w:color="000000"/>
            </w:tcBorders>
            <w:shd w:val="clear" w:color="auto" w:fill="auto"/>
            <w:vAlign w:val="center"/>
          </w:tcPr>
          <w:p w:rsidR="00000000" w:rsidRDefault="00202125">
            <w:pPr>
              <w:snapToGrid w:val="0"/>
              <w:spacing w:line="440" w:lineRule="exact"/>
            </w:pPr>
            <w:bookmarkStart w:id="1" w:name="_Hlk105492899"/>
            <w:r>
              <w:rPr>
                <w:rStyle w:val="a3"/>
                <w:rFonts w:ascii="標楷體" w:eastAsia="標楷體" w:hAnsi="標楷體" w:cs="標楷體"/>
              </w:rPr>
              <w:t>本校圖書館閱讀推動教師授課</w:t>
            </w:r>
            <w:bookmarkEnd w:id="1"/>
            <w:r>
              <w:rPr>
                <w:rStyle w:val="a3"/>
                <w:rFonts w:ascii="標楷體" w:eastAsia="標楷體" w:hAnsi="標楷體" w:cs="標楷體"/>
              </w:rPr>
              <w:t>，及與校內教師進行協同教學情形</w:t>
            </w:r>
            <w:r>
              <w:rPr>
                <w:rStyle w:val="a3"/>
                <w:rFonts w:ascii="標楷體" w:eastAsia="標楷體" w:hAnsi="標楷體" w:cs="標楷體"/>
                <w:sz w:val="20"/>
                <w:szCs w:val="20"/>
              </w:rPr>
              <w:t xml:space="preserve"> (</w:t>
            </w:r>
            <w:r>
              <w:rPr>
                <w:rStyle w:val="a3"/>
                <w:rFonts w:ascii="標楷體" w:eastAsia="標楷體" w:hAnsi="標楷體" w:cs="標楷體"/>
                <w:sz w:val="20"/>
                <w:szCs w:val="20"/>
              </w:rPr>
              <w:t>含圖書資訊利用教育</w:t>
            </w:r>
            <w:r>
              <w:rPr>
                <w:rStyle w:val="a3"/>
                <w:rFonts w:ascii="標楷體" w:eastAsia="標楷體" w:hAnsi="標楷體" w:cs="標楷體"/>
                <w:sz w:val="20"/>
                <w:szCs w:val="20"/>
              </w:rPr>
              <w:t>)</w:t>
            </w:r>
            <w:r>
              <w:rPr>
                <w:rStyle w:val="a3"/>
                <w:rFonts w:ascii="標楷體" w:eastAsia="標楷體" w:hAnsi="標楷體" w:cs="標楷體"/>
                <w:sz w:val="20"/>
                <w:szCs w:val="20"/>
              </w:rPr>
              <w:t>、</w:t>
            </w:r>
            <w:r>
              <w:rPr>
                <w:rStyle w:val="a3"/>
                <w:rFonts w:ascii="標楷體" w:eastAsia="標楷體" w:hAnsi="標楷體" w:cs="標楷體"/>
              </w:rPr>
              <w:t>閱讀活動規劃</w:t>
            </w:r>
          </w:p>
          <w:p w:rsidR="00000000" w:rsidRDefault="00202125">
            <w:pPr>
              <w:snapToGrid w:val="0"/>
              <w:spacing w:line="440" w:lineRule="exact"/>
            </w:pPr>
            <w:r>
              <w:rPr>
                <w:rFonts w:ascii="標楷體" w:eastAsia="標楷體" w:hAnsi="標楷體" w:cs="標楷體"/>
                <w:color w:val="4472C4"/>
              </w:rPr>
              <w:t>○</w:t>
            </w:r>
            <w:r>
              <w:rPr>
                <w:rFonts w:ascii="標楷體" w:eastAsia="標楷體" w:hAnsi="標楷體" w:cs="標楷體"/>
                <w:color w:val="4472C4"/>
              </w:rPr>
              <w:t>非第一年申請者，需先說明前一年執行情況。</w:t>
            </w:r>
          </w:p>
          <w:p w:rsidR="00000000" w:rsidRDefault="00202125">
            <w:pPr>
              <w:snapToGrid w:val="0"/>
              <w:spacing w:line="440" w:lineRule="exact"/>
            </w:pPr>
            <w:r>
              <w:rPr>
                <w:rStyle w:val="a3"/>
                <w:rFonts w:ascii="標楷體" w:eastAsia="標楷體" w:hAnsi="標楷體" w:cs="標楷體"/>
                <w:color w:val="4472C4"/>
              </w:rPr>
              <w:t>○</w:t>
            </w:r>
            <w:bookmarkStart w:id="2" w:name="_Hlk105683327"/>
            <w:r>
              <w:rPr>
                <w:rStyle w:val="a3"/>
                <w:rFonts w:ascii="標楷體" w:eastAsia="標楷體" w:hAnsi="標楷體" w:cs="標楷體"/>
                <w:color w:val="4472C4"/>
              </w:rPr>
              <w:t>請說明相關授課及活動中，圖書教師個人之貢獻</w:t>
            </w:r>
            <w:bookmarkEnd w:id="2"/>
            <w:r>
              <w:rPr>
                <w:rStyle w:val="a3"/>
                <w:rFonts w:ascii="標楷體" w:eastAsia="標楷體" w:hAnsi="標楷體" w:cs="標楷體"/>
                <w:color w:val="4472C4"/>
              </w:rPr>
              <w:t>。</w:t>
            </w:r>
            <w:r>
              <w:rPr>
                <w:rStyle w:val="a3"/>
                <w:rFonts w:ascii="標楷體" w:eastAsia="標楷體" w:hAnsi="標楷體" w:cs="標楷體"/>
                <w:color w:val="4472C4"/>
              </w:rPr>
              <w:br/>
            </w:r>
            <w:r>
              <w:rPr>
                <w:rStyle w:val="a3"/>
                <w:rFonts w:ascii="標楷體" w:eastAsia="標楷體" w:hAnsi="標楷體" w:cs="標楷體"/>
                <w:color w:val="4472C4"/>
                <w:sz w:val="22"/>
              </w:rPr>
              <w:t>可參考附件</w:t>
            </w:r>
            <w:r>
              <w:rPr>
                <w:rStyle w:val="a3"/>
                <w:rFonts w:ascii="標楷體" w:eastAsia="標楷體" w:hAnsi="標楷體" w:cs="標楷體"/>
                <w:color w:val="4472C4"/>
                <w:sz w:val="22"/>
              </w:rPr>
              <w:t>3</w:t>
            </w:r>
            <w:r>
              <w:rPr>
                <w:rStyle w:val="a3"/>
                <w:rFonts w:ascii="標楷體" w:eastAsia="標楷體" w:hAnsi="標楷體" w:cs="標楷體"/>
                <w:color w:val="4472C4"/>
                <w:sz w:val="22"/>
              </w:rPr>
              <w:t>圖書館閱讀推動教師專業職責表；圖書資訊利用教育課程安排可參閱「圖書資訊利用教育教學綱要」</w:t>
            </w:r>
          </w:p>
          <w:p w:rsidR="00000000" w:rsidRDefault="00202125">
            <w:pPr>
              <w:snapToGrid w:val="0"/>
              <w:spacing w:line="440" w:lineRule="exact"/>
            </w:pPr>
            <w:r>
              <w:rPr>
                <w:rStyle w:val="a3"/>
                <w:rFonts w:ascii="標楷體" w:eastAsia="標楷體" w:hAnsi="標楷體" w:cs="標楷體"/>
                <w:b/>
                <w:color w:val="4472C4"/>
                <w:sz w:val="22"/>
              </w:rPr>
              <w:t>(</w:t>
            </w:r>
            <w:r>
              <w:rPr>
                <w:rStyle w:val="a3"/>
                <w:rFonts w:ascii="標楷體" w:eastAsia="標楷體" w:hAnsi="標楷體" w:cs="標楷體"/>
                <w:b/>
                <w:color w:val="4472C4"/>
                <w:sz w:val="22"/>
              </w:rPr>
              <w:t>以上說明文字若無</w:t>
            </w:r>
            <w:r>
              <w:rPr>
                <w:rStyle w:val="a3"/>
                <w:rFonts w:ascii="標楷體" w:eastAsia="標楷體" w:hAnsi="標楷體" w:cs="標楷體"/>
                <w:b/>
                <w:color w:val="4472C4"/>
                <w:sz w:val="22"/>
              </w:rPr>
              <w:t>需要可自行刪除</w:t>
            </w:r>
            <w:r>
              <w:rPr>
                <w:rStyle w:val="a3"/>
                <w:rFonts w:ascii="標楷體" w:eastAsia="標楷體" w:hAnsi="標楷體" w:cs="標楷體"/>
                <w:b/>
                <w:color w:val="4472C4"/>
                <w:sz w:val="22"/>
              </w:rPr>
              <w:t>)</w:t>
            </w:r>
          </w:p>
        </w:tc>
      </w:tr>
      <w:tr w:rsidR="00000000">
        <w:trPr>
          <w:trHeight w:val="1055"/>
        </w:trPr>
        <w:tc>
          <w:tcPr>
            <w:tcW w:w="9786" w:type="dxa"/>
            <w:gridSpan w:val="5"/>
            <w:tcBorders>
              <w:top w:val="dashed"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rPr>
                <w:rFonts w:ascii="標楷體" w:eastAsia="標楷體" w:hAnsi="標楷體" w:cs="標楷體"/>
              </w:rPr>
            </w:pPr>
          </w:p>
          <w:p w:rsidR="00000000" w:rsidRDefault="00202125">
            <w:pPr>
              <w:snapToGrid w:val="0"/>
              <w:spacing w:line="440" w:lineRule="exact"/>
              <w:rPr>
                <w:rFonts w:ascii="標楷體" w:eastAsia="標楷體" w:hAnsi="標楷體" w:cs="標楷體"/>
              </w:rPr>
            </w:pPr>
          </w:p>
        </w:tc>
      </w:tr>
      <w:tr w:rsidR="00000000">
        <w:trPr>
          <w:trHeight w:val="132"/>
        </w:trPr>
        <w:tc>
          <w:tcPr>
            <w:tcW w:w="9786" w:type="dxa"/>
            <w:gridSpan w:val="5"/>
            <w:tcBorders>
              <w:top w:val="single" w:sz="4" w:space="0" w:color="000000"/>
              <w:left w:val="single" w:sz="4" w:space="0" w:color="000000"/>
              <w:bottom w:val="dashed" w:sz="4"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人力資源安排</w:t>
            </w:r>
            <w:r>
              <w:rPr>
                <w:rStyle w:val="a3"/>
                <w:rFonts w:ascii="標楷體" w:eastAsia="標楷體" w:hAnsi="標楷體" w:cs="標楷體"/>
                <w:color w:val="FF0000"/>
                <w:sz w:val="20"/>
                <w:szCs w:val="20"/>
              </w:rPr>
              <w:t>（含圖書教師安排之考量、校內行政及其他教師配合情形）</w:t>
            </w:r>
          </w:p>
        </w:tc>
      </w:tr>
      <w:tr w:rsidR="00000000">
        <w:trPr>
          <w:trHeight w:val="964"/>
        </w:trPr>
        <w:tc>
          <w:tcPr>
            <w:tcW w:w="9786" w:type="dxa"/>
            <w:gridSpan w:val="5"/>
            <w:tcBorders>
              <w:top w:val="dashed"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rPr>
                <w:rFonts w:ascii="標楷體" w:eastAsia="標楷體" w:hAnsi="標楷體" w:cs="標楷體"/>
              </w:rPr>
            </w:pPr>
          </w:p>
          <w:p w:rsidR="00000000" w:rsidRDefault="00202125">
            <w:pPr>
              <w:snapToGrid w:val="0"/>
              <w:spacing w:line="440" w:lineRule="exact"/>
              <w:rPr>
                <w:rFonts w:ascii="標楷體" w:eastAsia="標楷體" w:hAnsi="標楷體" w:cs="標楷體"/>
              </w:rPr>
            </w:pPr>
          </w:p>
        </w:tc>
      </w:tr>
      <w:tr w:rsidR="00000000">
        <w:trPr>
          <w:trHeight w:val="531"/>
        </w:trPr>
        <w:tc>
          <w:tcPr>
            <w:tcW w:w="978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本校申請圖書館閱讀推動教師之個人閱讀相關研習經歷</w:t>
            </w:r>
          </w:p>
          <w:p w:rsidR="00000000" w:rsidRDefault="00202125">
            <w:pPr>
              <w:snapToGrid w:val="0"/>
              <w:spacing w:line="440" w:lineRule="exact"/>
              <w:ind w:left="960" w:hanging="960"/>
            </w:pPr>
            <w:r>
              <w:rPr>
                <w:rFonts w:ascii="標楷體" w:eastAsia="標楷體" w:hAnsi="標楷體" w:cs="標楷體"/>
                <w:color w:val="4472C4"/>
              </w:rPr>
              <w:t>○</w:t>
            </w:r>
            <w:r>
              <w:rPr>
                <w:rFonts w:ascii="標楷體" w:eastAsia="標楷體" w:hAnsi="標楷體" w:cs="標楷體"/>
                <w:color w:val="4472C4"/>
              </w:rPr>
              <w:t>請說明</w:t>
            </w:r>
            <w:r>
              <w:rPr>
                <w:rFonts w:ascii="標楷體" w:eastAsia="標楷體" w:hAnsi="標楷體" w:cs="標楷體"/>
                <w:color w:val="4472C4"/>
              </w:rPr>
              <w:t>109-111</w:t>
            </w:r>
            <w:r>
              <w:rPr>
                <w:rFonts w:ascii="標楷體" w:eastAsia="標楷體" w:hAnsi="標楷體" w:cs="標楷體"/>
                <w:color w:val="4472C4"/>
              </w:rPr>
              <w:t>學年度相關資料。</w:t>
            </w:r>
          </w:p>
          <w:p w:rsidR="00000000" w:rsidRDefault="00202125">
            <w:pPr>
              <w:snapToGrid w:val="0"/>
              <w:spacing w:line="440" w:lineRule="exact"/>
              <w:ind w:left="960" w:hanging="960"/>
            </w:pPr>
            <w:r>
              <w:rPr>
                <w:rStyle w:val="a3"/>
                <w:rFonts w:ascii="標楷體" w:eastAsia="標楷體" w:hAnsi="標楷體" w:cs="標楷體"/>
                <w:color w:val="4472C4"/>
              </w:rPr>
              <w:t>○</w:t>
            </w:r>
            <w:r>
              <w:rPr>
                <w:rStyle w:val="a3"/>
                <w:rFonts w:ascii="標楷體" w:eastAsia="標楷體" w:hAnsi="標楷體" w:cs="標楷體"/>
                <w:color w:val="4472C4"/>
              </w:rPr>
              <w:t>請臚列參加研習之日期、時數，名稱或內容。</w:t>
            </w:r>
          </w:p>
          <w:p w:rsidR="00000000" w:rsidRDefault="00202125">
            <w:pPr>
              <w:snapToGrid w:val="0"/>
              <w:spacing w:line="440" w:lineRule="exact"/>
              <w:ind w:left="960" w:hanging="960"/>
            </w:pPr>
            <w:r>
              <w:rPr>
                <w:rStyle w:val="a3"/>
                <w:rFonts w:ascii="標楷體" w:eastAsia="標楷體" w:hAnsi="標楷體" w:cs="標楷體"/>
                <w:b/>
                <w:color w:val="4472C4"/>
                <w:sz w:val="22"/>
              </w:rPr>
              <w:t>(</w:t>
            </w:r>
            <w:r>
              <w:rPr>
                <w:rStyle w:val="a3"/>
                <w:rFonts w:ascii="標楷體" w:eastAsia="標楷體" w:hAnsi="標楷體" w:cs="標楷體"/>
                <w:b/>
                <w:color w:val="4472C4"/>
                <w:sz w:val="22"/>
              </w:rPr>
              <w:t>以上說明文字若無需要可自行刪除</w:t>
            </w:r>
            <w:r>
              <w:rPr>
                <w:rStyle w:val="a3"/>
                <w:rFonts w:ascii="標楷體" w:eastAsia="標楷體" w:hAnsi="標楷體" w:cs="標楷體"/>
                <w:b/>
                <w:color w:val="4472C4"/>
                <w:sz w:val="22"/>
              </w:rPr>
              <w:t>)</w:t>
            </w:r>
          </w:p>
        </w:tc>
      </w:tr>
      <w:tr w:rsidR="00000000">
        <w:trPr>
          <w:trHeight w:val="531"/>
        </w:trPr>
        <w:tc>
          <w:tcPr>
            <w:tcW w:w="9786" w:type="dxa"/>
            <w:gridSpan w:val="5"/>
            <w:tcBorders>
              <w:top w:val="dashed"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rPr>
                <w:rFonts w:ascii="標楷體" w:eastAsia="標楷體" w:hAnsi="標楷體" w:cs="標楷體"/>
              </w:rPr>
            </w:pPr>
          </w:p>
          <w:p w:rsidR="00000000" w:rsidRDefault="00202125">
            <w:pPr>
              <w:snapToGrid w:val="0"/>
              <w:spacing w:line="440" w:lineRule="exact"/>
              <w:ind w:left="960" w:hanging="960"/>
              <w:rPr>
                <w:rFonts w:ascii="標楷體" w:eastAsia="標楷體" w:hAnsi="標楷體" w:cs="標楷體"/>
              </w:rPr>
            </w:pPr>
          </w:p>
        </w:tc>
      </w:tr>
      <w:tr w:rsidR="00000000">
        <w:trPr>
          <w:trHeight w:val="531"/>
        </w:trPr>
        <w:tc>
          <w:tcPr>
            <w:tcW w:w="9786" w:type="dxa"/>
            <w:gridSpan w:val="5"/>
            <w:tcBorders>
              <w:top w:val="single" w:sz="4" w:space="0" w:color="000000"/>
              <w:left w:val="single" w:sz="4" w:space="0" w:color="000000"/>
              <w:bottom w:val="dashed" w:sz="4"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本校辦理校內教師閱讀教學專業增能研習</w:t>
            </w:r>
          </w:p>
          <w:p w:rsidR="00000000" w:rsidRDefault="00202125">
            <w:pPr>
              <w:snapToGrid w:val="0"/>
              <w:spacing w:line="440" w:lineRule="exact"/>
            </w:pPr>
            <w:r>
              <w:rPr>
                <w:rStyle w:val="a3"/>
                <w:rFonts w:ascii="標楷體" w:eastAsia="標楷體" w:hAnsi="標楷體" w:cs="標楷體"/>
                <w:color w:val="4472C4"/>
              </w:rPr>
              <w:t>○</w:t>
            </w:r>
            <w:r>
              <w:rPr>
                <w:rStyle w:val="a3"/>
                <w:rFonts w:ascii="標楷體" w:eastAsia="標楷體" w:hAnsi="標楷體" w:cs="標楷體"/>
                <w:color w:val="4472C4"/>
              </w:rPr>
              <w:t>請說明</w:t>
            </w:r>
            <w:r>
              <w:rPr>
                <w:rStyle w:val="a3"/>
                <w:rFonts w:ascii="標楷體" w:eastAsia="標楷體" w:hAnsi="標楷體" w:cs="標楷體"/>
                <w:color w:val="4472C4"/>
              </w:rPr>
              <w:t>109-111</w:t>
            </w:r>
            <w:r>
              <w:rPr>
                <w:rStyle w:val="a3"/>
                <w:rFonts w:ascii="標楷體" w:eastAsia="標楷體" w:hAnsi="標楷體" w:cs="標楷體"/>
                <w:color w:val="4472C4"/>
              </w:rPr>
              <w:t>學年度相關資料，及</w:t>
            </w:r>
            <w:r>
              <w:rPr>
                <w:rStyle w:val="a3"/>
                <w:rFonts w:ascii="標楷體" w:eastAsia="標楷體" w:hAnsi="標楷體" w:cs="標楷體"/>
                <w:color w:val="4472C4"/>
              </w:rPr>
              <w:t>112</w:t>
            </w:r>
            <w:r>
              <w:rPr>
                <w:rStyle w:val="a3"/>
                <w:rFonts w:ascii="標楷體" w:eastAsia="標楷體" w:hAnsi="標楷體" w:cs="標楷體"/>
                <w:color w:val="4472C4"/>
              </w:rPr>
              <w:t>學年度預計安排事項。</w:t>
            </w:r>
          </w:p>
          <w:p w:rsidR="00000000" w:rsidRDefault="00202125">
            <w:pPr>
              <w:snapToGrid w:val="0"/>
              <w:spacing w:line="440" w:lineRule="exact"/>
              <w:ind w:left="960" w:hanging="960"/>
            </w:pPr>
            <w:r>
              <w:rPr>
                <w:rFonts w:ascii="標楷體" w:eastAsia="標楷體" w:hAnsi="標楷體" w:cs="標楷體"/>
                <w:color w:val="4472C4"/>
              </w:rPr>
              <w:lastRenderedPageBreak/>
              <w:t>○</w:t>
            </w:r>
            <w:r>
              <w:rPr>
                <w:rFonts w:ascii="標楷體" w:eastAsia="標楷體" w:hAnsi="標楷體" w:cs="標楷體"/>
                <w:color w:val="4472C4"/>
              </w:rPr>
              <w:t>請臚列閱讀教學相關研習辦理之日期或頻率、時數、邀請講師、名稱或內容。</w:t>
            </w:r>
            <w:r>
              <w:rPr>
                <w:rFonts w:ascii="標楷體" w:eastAsia="標楷體" w:hAnsi="標楷體" w:cs="標楷體"/>
                <w:color w:val="4472C4"/>
              </w:rPr>
              <w:t xml:space="preserve"> </w:t>
            </w:r>
          </w:p>
          <w:p w:rsidR="00000000" w:rsidRDefault="00202125">
            <w:pPr>
              <w:snapToGrid w:val="0"/>
              <w:spacing w:line="440" w:lineRule="exact"/>
              <w:ind w:left="960" w:hanging="960"/>
            </w:pPr>
            <w:r>
              <w:rPr>
                <w:rStyle w:val="a3"/>
                <w:rFonts w:ascii="標楷體" w:eastAsia="標楷體" w:hAnsi="標楷體" w:cs="標楷體"/>
                <w:b/>
                <w:color w:val="4472C4"/>
                <w:sz w:val="22"/>
              </w:rPr>
              <w:t>(</w:t>
            </w:r>
            <w:r>
              <w:rPr>
                <w:rStyle w:val="a3"/>
                <w:rFonts w:ascii="標楷體" w:eastAsia="標楷體" w:hAnsi="標楷體" w:cs="標楷體"/>
                <w:b/>
                <w:color w:val="4472C4"/>
                <w:sz w:val="22"/>
              </w:rPr>
              <w:t>以上說明文字若無需要可自行刪除</w:t>
            </w:r>
            <w:r>
              <w:rPr>
                <w:rStyle w:val="a3"/>
                <w:rFonts w:ascii="標楷體" w:eastAsia="標楷體" w:hAnsi="標楷體" w:cs="標楷體"/>
                <w:b/>
                <w:color w:val="4472C4"/>
                <w:sz w:val="22"/>
              </w:rPr>
              <w:t>)</w:t>
            </w:r>
          </w:p>
        </w:tc>
      </w:tr>
      <w:tr w:rsidR="00000000">
        <w:trPr>
          <w:trHeight w:val="531"/>
        </w:trPr>
        <w:tc>
          <w:tcPr>
            <w:tcW w:w="9786" w:type="dxa"/>
            <w:gridSpan w:val="5"/>
            <w:tcBorders>
              <w:top w:val="dashed"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rPr>
                <w:rFonts w:ascii="標楷體" w:eastAsia="標楷體" w:hAnsi="標楷體" w:cs="標楷體"/>
              </w:rPr>
            </w:pPr>
          </w:p>
          <w:p w:rsidR="00000000" w:rsidRDefault="00202125">
            <w:pPr>
              <w:snapToGrid w:val="0"/>
              <w:spacing w:line="440" w:lineRule="exact"/>
              <w:ind w:left="960" w:hanging="960"/>
              <w:rPr>
                <w:rFonts w:ascii="標楷體" w:eastAsia="標楷體" w:hAnsi="標楷體" w:cs="標楷體"/>
              </w:rPr>
            </w:pPr>
          </w:p>
        </w:tc>
      </w:tr>
      <w:tr w:rsidR="00000000">
        <w:trPr>
          <w:trHeight w:val="525"/>
        </w:trPr>
        <w:tc>
          <w:tcPr>
            <w:tcW w:w="9786" w:type="dxa"/>
            <w:gridSpan w:val="5"/>
            <w:tcBorders>
              <w:top w:val="single" w:sz="4" w:space="0" w:color="000000"/>
              <w:left w:val="single" w:sz="4" w:space="0" w:color="000000"/>
              <w:bottom w:val="dashed" w:sz="4"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本校學生閱</w:t>
            </w:r>
            <w:r>
              <w:rPr>
                <w:rStyle w:val="a3"/>
                <w:rFonts w:ascii="標楷體" w:eastAsia="標楷體" w:hAnsi="標楷體" w:cs="標楷體"/>
              </w:rPr>
              <w:t>讀教育學習成效評估</w:t>
            </w:r>
          </w:p>
          <w:p w:rsidR="00000000" w:rsidRDefault="00202125">
            <w:pPr>
              <w:snapToGrid w:val="0"/>
              <w:spacing w:line="440" w:lineRule="exact"/>
            </w:pPr>
            <w:r>
              <w:rPr>
                <w:rStyle w:val="a3"/>
                <w:rFonts w:ascii="標楷體" w:eastAsia="標楷體" w:hAnsi="標楷體" w:cs="標楷體"/>
                <w:color w:val="4472C4"/>
              </w:rPr>
              <w:t>○</w:t>
            </w:r>
            <w:r>
              <w:rPr>
                <w:rStyle w:val="a3"/>
                <w:rFonts w:ascii="標楷體" w:eastAsia="標楷體" w:hAnsi="標楷體" w:cs="標楷體"/>
                <w:color w:val="4472C4"/>
              </w:rPr>
              <w:t>請說明</w:t>
            </w:r>
            <w:r>
              <w:rPr>
                <w:rStyle w:val="a3"/>
                <w:rFonts w:ascii="標楷體" w:eastAsia="標楷體" w:hAnsi="標楷體" w:cs="標楷體"/>
                <w:color w:val="4472C4"/>
              </w:rPr>
              <w:t>109-111</w:t>
            </w:r>
            <w:r>
              <w:rPr>
                <w:rStyle w:val="a3"/>
                <w:rFonts w:ascii="標楷體" w:eastAsia="標楷體" w:hAnsi="標楷體" w:cs="標楷體"/>
                <w:color w:val="4472C4"/>
              </w:rPr>
              <w:t>學年度相關資料，及</w:t>
            </w:r>
            <w:r>
              <w:rPr>
                <w:rStyle w:val="a3"/>
                <w:rFonts w:ascii="標楷體" w:eastAsia="標楷體" w:hAnsi="標楷體" w:cs="標楷體"/>
                <w:color w:val="4472C4"/>
              </w:rPr>
              <w:t>112</w:t>
            </w:r>
            <w:r>
              <w:rPr>
                <w:rStyle w:val="a3"/>
                <w:rFonts w:ascii="標楷體" w:eastAsia="標楷體" w:hAnsi="標楷體" w:cs="標楷體"/>
                <w:color w:val="4472C4"/>
              </w:rPr>
              <w:t>學年度預計安排事項。</w:t>
            </w:r>
          </w:p>
          <w:p w:rsidR="00000000" w:rsidRDefault="00202125">
            <w:pPr>
              <w:snapToGrid w:val="0"/>
              <w:spacing w:line="440" w:lineRule="exact"/>
            </w:pPr>
            <w:r>
              <w:rPr>
                <w:rStyle w:val="a3"/>
                <w:rFonts w:ascii="標楷體" w:eastAsia="標楷體" w:hAnsi="標楷體" w:cs="標楷體"/>
                <w:b/>
                <w:color w:val="4472C4"/>
                <w:sz w:val="22"/>
              </w:rPr>
              <w:t>(</w:t>
            </w:r>
            <w:r>
              <w:rPr>
                <w:rStyle w:val="a3"/>
                <w:rFonts w:ascii="標楷體" w:eastAsia="標楷體" w:hAnsi="標楷體" w:cs="標楷體"/>
                <w:b/>
                <w:color w:val="4472C4"/>
                <w:sz w:val="22"/>
              </w:rPr>
              <w:t>以上說明文字若無需要可自行刪除</w:t>
            </w:r>
            <w:r>
              <w:rPr>
                <w:rStyle w:val="a3"/>
                <w:rFonts w:ascii="標楷體" w:eastAsia="標楷體" w:hAnsi="標楷體" w:cs="標楷體"/>
                <w:b/>
                <w:color w:val="4472C4"/>
                <w:sz w:val="22"/>
              </w:rPr>
              <w:t>)</w:t>
            </w:r>
          </w:p>
        </w:tc>
      </w:tr>
      <w:tr w:rsidR="00000000">
        <w:trPr>
          <w:trHeight w:val="525"/>
        </w:trPr>
        <w:tc>
          <w:tcPr>
            <w:tcW w:w="9786" w:type="dxa"/>
            <w:gridSpan w:val="5"/>
            <w:tcBorders>
              <w:top w:val="dashed"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rPr>
                <w:rFonts w:ascii="標楷體" w:eastAsia="標楷體" w:hAnsi="標楷體" w:cs="標楷體"/>
              </w:rPr>
            </w:pPr>
          </w:p>
          <w:p w:rsidR="00000000" w:rsidRDefault="00202125">
            <w:pPr>
              <w:snapToGrid w:val="0"/>
              <w:spacing w:line="440" w:lineRule="exact"/>
              <w:ind w:left="960" w:hanging="960"/>
              <w:rPr>
                <w:rFonts w:ascii="標楷體" w:eastAsia="標楷體" w:hAnsi="標楷體" w:cs="標楷體"/>
              </w:rPr>
            </w:pPr>
          </w:p>
        </w:tc>
      </w:tr>
      <w:tr w:rsidR="00000000">
        <w:trPr>
          <w:trHeight w:val="696"/>
        </w:trPr>
        <w:tc>
          <w:tcPr>
            <w:tcW w:w="9786" w:type="dxa"/>
            <w:gridSpan w:val="5"/>
            <w:tcBorders>
              <w:top w:val="single" w:sz="4" w:space="0" w:color="000000"/>
              <w:left w:val="single" w:sz="4" w:space="0" w:color="000000"/>
              <w:bottom w:val="dashed" w:sz="4"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其他</w:t>
            </w:r>
            <w:r>
              <w:rPr>
                <w:rStyle w:val="a3"/>
                <w:rFonts w:ascii="標楷體" w:eastAsia="標楷體" w:hAnsi="標楷體" w:cs="標楷體"/>
                <w:color w:val="FF0000"/>
                <w:sz w:val="20"/>
                <w:szCs w:val="20"/>
              </w:rPr>
              <w:t>(</w:t>
            </w:r>
            <w:r>
              <w:rPr>
                <w:rStyle w:val="a3"/>
                <w:rFonts w:ascii="標楷體" w:eastAsia="標楷體" w:hAnsi="標楷體" w:cs="標楷體"/>
                <w:color w:val="FF0000"/>
                <w:sz w:val="20"/>
                <w:szCs w:val="20"/>
              </w:rPr>
              <w:t>109-111</w:t>
            </w:r>
            <w:r>
              <w:rPr>
                <w:rStyle w:val="a3"/>
                <w:rFonts w:ascii="標楷體" w:eastAsia="標楷體" w:hAnsi="標楷體" w:cs="標楷體"/>
                <w:color w:val="FF0000"/>
                <w:sz w:val="20"/>
                <w:szCs w:val="20"/>
              </w:rPr>
              <w:t>學年度資源整合情形等</w:t>
            </w:r>
            <w:r>
              <w:rPr>
                <w:rStyle w:val="a3"/>
                <w:rFonts w:ascii="標楷體" w:eastAsia="標楷體" w:hAnsi="標楷體" w:cs="標楷體"/>
                <w:color w:val="FF0000"/>
                <w:sz w:val="20"/>
                <w:szCs w:val="20"/>
              </w:rPr>
              <w:t>)</w:t>
            </w:r>
          </w:p>
        </w:tc>
      </w:tr>
      <w:tr w:rsidR="00000000">
        <w:trPr>
          <w:trHeight w:val="696"/>
        </w:trPr>
        <w:tc>
          <w:tcPr>
            <w:tcW w:w="9786" w:type="dxa"/>
            <w:gridSpan w:val="5"/>
            <w:tcBorders>
              <w:top w:val="dashed"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rPr>
                <w:rFonts w:ascii="標楷體" w:eastAsia="標楷體" w:hAnsi="標楷體" w:cs="標楷體"/>
                <w:sz w:val="20"/>
                <w:szCs w:val="20"/>
              </w:rPr>
            </w:pPr>
          </w:p>
          <w:p w:rsidR="00000000" w:rsidRDefault="00202125">
            <w:pPr>
              <w:snapToGrid w:val="0"/>
              <w:spacing w:line="440" w:lineRule="exact"/>
              <w:ind w:left="960" w:hanging="960"/>
              <w:rPr>
                <w:rFonts w:ascii="標楷體" w:eastAsia="標楷體" w:hAnsi="標楷體" w:cs="標楷體"/>
                <w:sz w:val="20"/>
                <w:szCs w:val="20"/>
              </w:rPr>
            </w:pPr>
          </w:p>
        </w:tc>
      </w:tr>
      <w:tr w:rsidR="00000000">
        <w:trPr>
          <w:trHeight w:val="696"/>
        </w:trPr>
        <w:tc>
          <w:tcPr>
            <w:tcW w:w="9786" w:type="dxa"/>
            <w:gridSpan w:val="5"/>
            <w:tcBorders>
              <w:top w:val="single" w:sz="4" w:space="0" w:color="000000"/>
              <w:left w:val="single" w:sz="4" w:space="0" w:color="000000"/>
              <w:bottom w:val="dashed" w:sz="4" w:space="0" w:color="000000"/>
              <w:right w:val="single" w:sz="4" w:space="0" w:color="000000"/>
            </w:tcBorders>
            <w:shd w:val="clear" w:color="auto" w:fill="auto"/>
            <w:vAlign w:val="center"/>
          </w:tcPr>
          <w:p w:rsidR="00000000" w:rsidRDefault="00202125">
            <w:pPr>
              <w:snapToGrid w:val="0"/>
              <w:spacing w:line="440" w:lineRule="exact"/>
            </w:pPr>
            <w:r>
              <w:rPr>
                <w:rStyle w:val="a3"/>
                <w:rFonts w:ascii="標楷體" w:eastAsia="標楷體" w:hAnsi="標楷體" w:cs="標楷體"/>
              </w:rPr>
              <w:t>預期成效</w:t>
            </w:r>
          </w:p>
        </w:tc>
      </w:tr>
      <w:tr w:rsidR="00000000">
        <w:trPr>
          <w:trHeight w:val="696"/>
        </w:trPr>
        <w:tc>
          <w:tcPr>
            <w:tcW w:w="9786" w:type="dxa"/>
            <w:gridSpan w:val="5"/>
            <w:tcBorders>
              <w:top w:val="dashed"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440" w:lineRule="exact"/>
              <w:rPr>
                <w:rFonts w:ascii="標楷體" w:eastAsia="標楷體" w:hAnsi="標楷體" w:cs="標楷體"/>
              </w:rPr>
            </w:pPr>
          </w:p>
          <w:p w:rsidR="00000000" w:rsidRDefault="00202125">
            <w:pPr>
              <w:snapToGrid w:val="0"/>
              <w:spacing w:line="440" w:lineRule="exact"/>
              <w:ind w:left="960" w:hanging="960"/>
              <w:rPr>
                <w:rFonts w:ascii="標楷體" w:eastAsia="標楷體" w:hAnsi="標楷體" w:cs="標楷體"/>
              </w:rPr>
            </w:pPr>
          </w:p>
        </w:tc>
      </w:tr>
    </w:tbl>
    <w:p w:rsidR="00000000" w:rsidRDefault="00202125">
      <w:pPr>
        <w:snapToGrid w:val="0"/>
        <w:spacing w:line="440" w:lineRule="exact"/>
        <w:rPr>
          <w:rFonts w:ascii="標楷體" w:eastAsia="標楷體" w:hAnsi="標楷體" w:cs="標楷體"/>
          <w:sz w:val="28"/>
          <w:szCs w:val="28"/>
        </w:rPr>
      </w:pPr>
    </w:p>
    <w:p w:rsidR="00000000" w:rsidRDefault="00202125">
      <w:pPr>
        <w:pageBreakBefore/>
        <w:snapToGrid w:val="0"/>
        <w:spacing w:line="400" w:lineRule="exact"/>
        <w:ind w:firstLine="240"/>
      </w:pPr>
      <w:r>
        <w:lastRenderedPageBreak/>
        <w:pict>
          <v:shape id="_x0000_s2050" type="#_x0000_t202" style="position:absolute;left:0;text-align:left;margin-left:-68.65pt;margin-top:-25.85pt;width:49.4pt;height:25.45pt;z-index:-251659264;mso-wrap-distance-left:0;mso-wrap-distance-right:0">
            <v:fill color2="black"/>
            <v:textbox>
              <w:txbxContent>
                <w:p w:rsidR="00000000" w:rsidRDefault="00202125">
                  <w:r>
                    <w:rPr>
                      <w:rStyle w:val="a3"/>
                      <w:sz w:val="28"/>
                      <w:szCs w:val="28"/>
                    </w:rPr>
                    <w:t>附件</w:t>
                  </w:r>
                  <w:r>
                    <w:rPr>
                      <w:rStyle w:val="a3"/>
                      <w:sz w:val="28"/>
                      <w:szCs w:val="28"/>
                    </w:rPr>
                    <w:t>2</w:t>
                  </w:r>
                </w:p>
              </w:txbxContent>
            </v:textbox>
          </v:shape>
        </w:pict>
      </w:r>
    </w:p>
    <w:tbl>
      <w:tblPr>
        <w:tblW w:w="0" w:type="auto"/>
        <w:tblInd w:w="108" w:type="dxa"/>
        <w:tblLayout w:type="fixed"/>
        <w:tblLook w:val="0000"/>
      </w:tblPr>
      <w:tblGrid>
        <w:gridCol w:w="562"/>
        <w:gridCol w:w="1560"/>
        <w:gridCol w:w="2157"/>
        <w:gridCol w:w="992"/>
        <w:gridCol w:w="1701"/>
        <w:gridCol w:w="1065"/>
        <w:gridCol w:w="900"/>
        <w:gridCol w:w="849"/>
      </w:tblGrid>
      <w:tr w:rsidR="00000000">
        <w:trPr>
          <w:trHeight w:val="277"/>
        </w:trPr>
        <w:tc>
          <w:tcPr>
            <w:tcW w:w="2122" w:type="dxa"/>
            <w:gridSpan w:val="2"/>
            <w:tcBorders>
              <w:top w:val="single" w:sz="4" w:space="0" w:color="000000"/>
              <w:left w:val="single" w:sz="4" w:space="0" w:color="000000"/>
              <w:bottom w:val="single" w:sz="4" w:space="0" w:color="000000"/>
            </w:tcBorders>
            <w:shd w:val="clear" w:color="auto" w:fill="auto"/>
            <w:vAlign w:val="center"/>
          </w:tcPr>
          <w:p w:rsidR="00000000" w:rsidRDefault="00202125">
            <w:pPr>
              <w:jc w:val="center"/>
            </w:pPr>
            <w:r>
              <w:rPr>
                <w:rFonts w:ascii="標楷體" w:eastAsia="標楷體" w:hAnsi="標楷體" w:cs="標楷體"/>
              </w:rPr>
              <w:t>學校類型</w:t>
            </w:r>
          </w:p>
        </w:tc>
        <w:tc>
          <w:tcPr>
            <w:tcW w:w="76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r>
              <w:rPr>
                <w:rStyle w:val="a3"/>
                <w:rFonts w:ascii="標楷體" w:eastAsia="標楷體" w:hAnsi="標楷體" w:cs="標楷體"/>
              </w:rPr>
              <w:t>□</w:t>
            </w:r>
            <w:r>
              <w:rPr>
                <w:rStyle w:val="a3"/>
                <w:rFonts w:ascii="標楷體" w:eastAsia="標楷體" w:hAnsi="標楷體" w:cs="標楷體"/>
              </w:rPr>
              <w:t>國小</w:t>
            </w:r>
            <w:r>
              <w:rPr>
                <w:rStyle w:val="a3"/>
                <w:rFonts w:ascii="標楷體" w:eastAsia="標楷體" w:hAnsi="標楷體" w:cs="標楷體"/>
                <w:sz w:val="18"/>
              </w:rPr>
              <w:t>(</w:t>
            </w:r>
            <w:r>
              <w:rPr>
                <w:rStyle w:val="a3"/>
                <w:rFonts w:ascii="標楷體" w:eastAsia="標楷體" w:hAnsi="標楷體" w:cs="標楷體"/>
                <w:sz w:val="18"/>
              </w:rPr>
              <w:t>16</w:t>
            </w:r>
            <w:r>
              <w:rPr>
                <w:rStyle w:val="a3"/>
                <w:rFonts w:ascii="標楷體" w:eastAsia="標楷體" w:hAnsi="標楷體" w:cs="標楷體"/>
                <w:sz w:val="18"/>
              </w:rPr>
              <w:t>萬</w:t>
            </w:r>
            <w:r>
              <w:rPr>
                <w:rStyle w:val="a3"/>
                <w:rFonts w:ascii="標楷體" w:eastAsia="標楷體" w:hAnsi="標楷體" w:cs="標楷體"/>
                <w:sz w:val="18"/>
              </w:rPr>
              <w:t>4</w:t>
            </w:r>
            <w:r>
              <w:rPr>
                <w:rStyle w:val="a3"/>
                <w:rFonts w:ascii="標楷體" w:eastAsia="標楷體" w:hAnsi="標楷體" w:cs="標楷體"/>
                <w:sz w:val="18"/>
              </w:rPr>
              <w:t>千元</w:t>
            </w:r>
            <w:r>
              <w:rPr>
                <w:rStyle w:val="a3"/>
                <w:rFonts w:ascii="標楷體" w:eastAsia="標楷體" w:hAnsi="標楷體" w:cs="標楷體"/>
                <w:sz w:val="18"/>
              </w:rPr>
              <w:t>/</w:t>
            </w:r>
            <w:r>
              <w:rPr>
                <w:rStyle w:val="a3"/>
                <w:rFonts w:ascii="標楷體" w:eastAsia="標楷體" w:hAnsi="標楷體" w:cs="標楷體"/>
                <w:sz w:val="18"/>
              </w:rPr>
              <w:t>1</w:t>
            </w:r>
            <w:r>
              <w:rPr>
                <w:rStyle w:val="a3"/>
                <w:rFonts w:ascii="標楷體" w:eastAsia="標楷體" w:hAnsi="標楷體" w:cs="標楷體"/>
                <w:sz w:val="18"/>
              </w:rPr>
              <w:t>學年</w:t>
            </w:r>
            <w:r>
              <w:rPr>
                <w:rStyle w:val="a3"/>
                <w:rFonts w:ascii="標楷體" w:eastAsia="標楷體" w:hAnsi="標楷體" w:cs="標楷體"/>
                <w:sz w:val="18"/>
              </w:rPr>
              <w:t>)</w:t>
            </w:r>
            <w:r>
              <w:rPr>
                <w:rStyle w:val="a3"/>
                <w:rFonts w:ascii="標楷體" w:eastAsia="標楷體" w:hAnsi="標楷體" w:cs="標楷體"/>
              </w:rPr>
              <w:t xml:space="preserve">　</w:t>
            </w:r>
            <w:r>
              <w:rPr>
                <w:rStyle w:val="a3"/>
                <w:rFonts w:ascii="標楷體" w:eastAsia="標楷體" w:hAnsi="標楷體" w:cs="標楷體"/>
              </w:rPr>
              <w:t>□</w:t>
            </w:r>
            <w:r>
              <w:rPr>
                <w:rStyle w:val="a3"/>
                <w:rFonts w:ascii="標楷體" w:eastAsia="標楷體" w:hAnsi="標楷體" w:cs="標楷體"/>
              </w:rPr>
              <w:t>國中</w:t>
            </w:r>
            <w:r>
              <w:rPr>
                <w:rStyle w:val="a3"/>
                <w:rFonts w:ascii="標楷體" w:eastAsia="標楷體" w:hAnsi="標楷體" w:cs="標楷體"/>
                <w:sz w:val="18"/>
              </w:rPr>
              <w:t>(</w:t>
            </w:r>
            <w:r>
              <w:rPr>
                <w:rStyle w:val="a3"/>
                <w:rFonts w:ascii="標楷體" w:eastAsia="標楷體" w:hAnsi="標楷體" w:cs="標楷體"/>
                <w:sz w:val="18"/>
              </w:rPr>
              <w:t>18</w:t>
            </w:r>
            <w:r>
              <w:rPr>
                <w:rStyle w:val="a3"/>
                <w:rFonts w:ascii="標楷體" w:eastAsia="標楷體" w:hAnsi="標楷體" w:cs="標楷體"/>
                <w:sz w:val="18"/>
              </w:rPr>
              <w:t>萬元</w:t>
            </w:r>
            <w:r>
              <w:rPr>
                <w:rStyle w:val="a3"/>
                <w:rFonts w:ascii="標楷體" w:eastAsia="標楷體" w:hAnsi="標楷體" w:cs="標楷體"/>
                <w:sz w:val="18"/>
              </w:rPr>
              <w:t>/</w:t>
            </w:r>
            <w:r>
              <w:rPr>
                <w:rStyle w:val="a3"/>
                <w:rFonts w:ascii="標楷體" w:eastAsia="標楷體" w:hAnsi="標楷體" w:cs="標楷體"/>
                <w:sz w:val="18"/>
              </w:rPr>
              <w:t>1</w:t>
            </w:r>
            <w:r>
              <w:rPr>
                <w:rStyle w:val="a3"/>
                <w:rFonts w:ascii="標楷體" w:eastAsia="標楷體" w:hAnsi="標楷體" w:cs="標楷體"/>
                <w:sz w:val="18"/>
              </w:rPr>
              <w:t>學年</w:t>
            </w:r>
            <w:r>
              <w:rPr>
                <w:rStyle w:val="a3"/>
                <w:rFonts w:ascii="標楷體" w:eastAsia="標楷體" w:hAnsi="標楷體" w:cs="標楷體"/>
                <w:sz w:val="18"/>
              </w:rPr>
              <w:t>)</w:t>
            </w:r>
            <w:r>
              <w:rPr>
                <w:rStyle w:val="a3"/>
                <w:rFonts w:ascii="標楷體" w:eastAsia="標楷體" w:hAnsi="標楷體" w:cs="標楷體"/>
              </w:rPr>
              <w:t xml:space="preserve">　</w:t>
            </w:r>
            <w:r>
              <w:rPr>
                <w:rStyle w:val="a3"/>
                <w:rFonts w:ascii="標楷體" w:eastAsia="標楷體" w:hAnsi="標楷體" w:cs="標楷體"/>
              </w:rPr>
              <w:t>□</w:t>
            </w:r>
            <w:r>
              <w:rPr>
                <w:rStyle w:val="a3"/>
                <w:rFonts w:ascii="標楷體" w:eastAsia="標楷體" w:hAnsi="標楷體" w:cs="標楷體"/>
              </w:rPr>
              <w:t>偏遠學校</w:t>
            </w:r>
            <w:r>
              <w:rPr>
                <w:rStyle w:val="a3"/>
                <w:rFonts w:ascii="標楷體" w:eastAsia="標楷體" w:hAnsi="標楷體" w:cs="標楷體"/>
                <w:sz w:val="18"/>
              </w:rPr>
              <w:t>(</w:t>
            </w:r>
            <w:r>
              <w:rPr>
                <w:rStyle w:val="a3"/>
                <w:rFonts w:ascii="標楷體" w:eastAsia="標楷體" w:hAnsi="標楷體" w:cs="標楷體"/>
                <w:sz w:val="18"/>
              </w:rPr>
              <w:t>20</w:t>
            </w:r>
            <w:r>
              <w:rPr>
                <w:rStyle w:val="a3"/>
                <w:rFonts w:ascii="標楷體" w:eastAsia="標楷體" w:hAnsi="標楷體" w:cs="標楷體"/>
                <w:sz w:val="18"/>
              </w:rPr>
              <w:t>萬元</w:t>
            </w:r>
            <w:r>
              <w:rPr>
                <w:rStyle w:val="a3"/>
                <w:rFonts w:ascii="標楷體" w:eastAsia="標楷體" w:hAnsi="標楷體" w:cs="標楷體"/>
                <w:sz w:val="18"/>
              </w:rPr>
              <w:t>/</w:t>
            </w:r>
            <w:r>
              <w:rPr>
                <w:rStyle w:val="a3"/>
                <w:rFonts w:ascii="標楷體" w:eastAsia="標楷體" w:hAnsi="標楷體" w:cs="標楷體"/>
                <w:sz w:val="18"/>
              </w:rPr>
              <w:t>1</w:t>
            </w:r>
            <w:r>
              <w:rPr>
                <w:rStyle w:val="a3"/>
                <w:rFonts w:ascii="標楷體" w:eastAsia="標楷體" w:hAnsi="標楷體" w:cs="標楷體"/>
                <w:sz w:val="18"/>
              </w:rPr>
              <w:t>學年</w:t>
            </w:r>
            <w:r>
              <w:rPr>
                <w:rStyle w:val="a3"/>
                <w:rFonts w:ascii="標楷體" w:eastAsia="標楷體" w:hAnsi="標楷體" w:cs="標楷體"/>
                <w:sz w:val="18"/>
              </w:rPr>
              <w:t>)</w:t>
            </w:r>
          </w:p>
        </w:tc>
      </w:tr>
      <w:tr w:rsidR="00000000">
        <w:trPr>
          <w:cantSplit/>
          <w:trHeight w:val="277"/>
        </w:trPr>
        <w:tc>
          <w:tcPr>
            <w:tcW w:w="4279" w:type="dxa"/>
            <w:gridSpan w:val="3"/>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pPr>
            <w:r>
              <w:rPr>
                <w:rFonts w:ascii="標楷體" w:eastAsia="標楷體" w:hAnsi="標楷體" w:cs="標楷體"/>
              </w:rPr>
              <w:t>項</w:t>
            </w:r>
            <w:r>
              <w:rPr>
                <w:rFonts w:ascii="標楷體" w:eastAsia="標楷體" w:hAnsi="標楷體" w:cs="標楷體"/>
              </w:rPr>
              <w:t xml:space="preserve">    </w:t>
            </w:r>
            <w:r>
              <w:rPr>
                <w:rFonts w:ascii="標楷體" w:eastAsia="標楷體" w:hAnsi="標楷體" w:cs="標楷體"/>
              </w:rPr>
              <w:t>目</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pPr>
            <w:r>
              <w:rPr>
                <w:rFonts w:ascii="標楷體" w:eastAsia="標楷體" w:hAnsi="標楷體" w:cs="標楷體"/>
              </w:rPr>
              <w:t>單位</w:t>
            </w:r>
          </w:p>
        </w:tc>
        <w:tc>
          <w:tcPr>
            <w:tcW w:w="1701"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pPr>
            <w:r>
              <w:rPr>
                <w:rFonts w:ascii="標楷體" w:eastAsia="標楷體" w:hAnsi="標楷體" w:cs="標楷體"/>
              </w:rPr>
              <w:t>數量</w:t>
            </w:r>
          </w:p>
        </w:tc>
        <w:tc>
          <w:tcPr>
            <w:tcW w:w="1065"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pPr>
            <w:r>
              <w:rPr>
                <w:rFonts w:ascii="標楷體" w:eastAsia="標楷體" w:hAnsi="標楷體" w:cs="標楷體"/>
              </w:rPr>
              <w:t>單價</w:t>
            </w:r>
          </w:p>
        </w:tc>
        <w:tc>
          <w:tcPr>
            <w:tcW w:w="900"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pPr>
            <w:r>
              <w:rPr>
                <w:rFonts w:ascii="標楷體" w:eastAsia="標楷體" w:hAnsi="標楷體" w:cs="標楷體"/>
              </w:rPr>
              <w:t>小計</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0" w:lineRule="atLeast"/>
            </w:pPr>
            <w:r>
              <w:rPr>
                <w:rFonts w:ascii="標楷體" w:eastAsia="標楷體" w:hAnsi="標楷體" w:cs="標楷體"/>
              </w:rPr>
              <w:t>說明</w:t>
            </w:r>
          </w:p>
        </w:tc>
      </w:tr>
      <w:tr w:rsidR="00000000">
        <w:trPr>
          <w:cantSplit/>
          <w:trHeight w:val="363"/>
        </w:trPr>
        <w:tc>
          <w:tcPr>
            <w:tcW w:w="562" w:type="dxa"/>
            <w:vMerge w:val="restart"/>
            <w:tcBorders>
              <w:top w:val="single" w:sz="4" w:space="0" w:color="000000"/>
              <w:left w:val="single" w:sz="4" w:space="0" w:color="000000"/>
              <w:bottom w:val="single" w:sz="4" w:space="0" w:color="000000"/>
            </w:tcBorders>
            <w:shd w:val="clear" w:color="auto" w:fill="auto"/>
            <w:vAlign w:val="center"/>
          </w:tcPr>
          <w:p w:rsidR="00000000" w:rsidRDefault="00202125">
            <w:pPr>
              <w:pStyle w:val="a9"/>
            </w:pPr>
            <w:r>
              <w:rPr>
                <w:rStyle w:val="a3"/>
                <w:rFonts w:ascii="標楷體" w:eastAsia="標楷體" w:hAnsi="標楷體" w:cs="標楷體"/>
              </w:rPr>
              <w:t>業務費</w:t>
            </w:r>
          </w:p>
        </w:tc>
        <w:tc>
          <w:tcPr>
            <w:tcW w:w="1560" w:type="dxa"/>
            <w:tcBorders>
              <w:top w:val="single" w:sz="4" w:space="0" w:color="000000"/>
              <w:left w:val="single" w:sz="4" w:space="0" w:color="000000"/>
              <w:bottom w:val="single" w:sz="4" w:space="0" w:color="000000"/>
            </w:tcBorders>
            <w:shd w:val="clear" w:color="auto" w:fill="auto"/>
            <w:vAlign w:val="center"/>
          </w:tcPr>
          <w:p w:rsidR="00000000" w:rsidRDefault="00202125">
            <w:pPr>
              <w:pStyle w:val="a9"/>
              <w:jc w:val="center"/>
            </w:pPr>
            <w:r>
              <w:rPr>
                <w:rFonts w:ascii="標楷體" w:eastAsia="標楷體" w:hAnsi="標楷體"/>
              </w:rPr>
              <w:t>指定項目</w:t>
            </w:r>
          </w:p>
        </w:tc>
        <w:tc>
          <w:tcPr>
            <w:tcW w:w="2157"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both"/>
            </w:pPr>
            <w:r>
              <w:rPr>
                <w:rFonts w:ascii="標楷體" w:eastAsia="標楷體" w:hAnsi="標楷體" w:cs="標楷體"/>
              </w:rPr>
              <w:t>代課鐘點費</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pPr>
            <w:r>
              <w:rPr>
                <w:rFonts w:ascii="標楷體" w:eastAsia="標楷體" w:hAnsi="標楷體" w:cs="標楷體"/>
              </w:rPr>
              <w:t>節</w:t>
            </w:r>
          </w:p>
        </w:tc>
        <w:tc>
          <w:tcPr>
            <w:tcW w:w="1701"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pPr>
            <w:r>
              <w:rPr>
                <w:rFonts w:ascii="標楷體" w:eastAsia="標楷體" w:hAnsi="標楷體"/>
              </w:rPr>
              <w:t>1</w:t>
            </w:r>
            <w:r>
              <w:rPr>
                <w:rFonts w:ascii="標楷體" w:eastAsia="標楷體" w:hAnsi="標楷體"/>
              </w:rPr>
              <w:t>學年</w:t>
            </w:r>
            <w:r>
              <w:rPr>
                <w:rFonts w:ascii="標楷體" w:eastAsia="標楷體" w:hAnsi="標楷體"/>
              </w:rPr>
              <w:t>____</w:t>
            </w:r>
            <w:r>
              <w:rPr>
                <w:rFonts w:ascii="標楷體" w:eastAsia="標楷體" w:hAnsi="標楷體"/>
              </w:rPr>
              <w:t>節</w:t>
            </w:r>
          </w:p>
        </w:tc>
        <w:tc>
          <w:tcPr>
            <w:tcW w:w="1065"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900"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r>
      <w:tr w:rsidR="00000000">
        <w:trPr>
          <w:cantSplit/>
          <w:trHeight w:val="175"/>
        </w:trPr>
        <w:tc>
          <w:tcPr>
            <w:tcW w:w="562"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000000" w:rsidRDefault="00202125">
            <w:pPr>
              <w:pStyle w:val="a9"/>
              <w:jc w:val="center"/>
            </w:pPr>
            <w:r>
              <w:rPr>
                <w:rFonts w:ascii="標楷體" w:eastAsia="標楷體" w:hAnsi="標楷體"/>
              </w:rPr>
              <w:t>非指定項目</w:t>
            </w:r>
          </w:p>
        </w:tc>
        <w:tc>
          <w:tcPr>
            <w:tcW w:w="2157"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both"/>
            </w:pPr>
            <w:r>
              <w:rPr>
                <w:rFonts w:ascii="標楷體" w:eastAsia="標楷體" w:hAnsi="標楷體" w:cs="標楷體"/>
              </w:rPr>
              <w:t>代課教師勞健保費及勞退費</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065"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900"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r>
      <w:tr w:rsidR="00000000">
        <w:trPr>
          <w:cantSplit/>
          <w:trHeight w:val="175"/>
        </w:trPr>
        <w:tc>
          <w:tcPr>
            <w:tcW w:w="562"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1560"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2157"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both"/>
            </w:pPr>
            <w:r>
              <w:rPr>
                <w:rFonts w:ascii="標楷體" w:eastAsia="標楷體" w:hAnsi="標楷體" w:cs="標楷體"/>
              </w:rPr>
              <w:t>講師鐘點費</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065"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900"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r>
      <w:tr w:rsidR="00000000">
        <w:trPr>
          <w:cantSplit/>
          <w:trHeight w:val="175"/>
        </w:trPr>
        <w:tc>
          <w:tcPr>
            <w:tcW w:w="562"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1560"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2157"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both"/>
            </w:pPr>
            <w:r>
              <w:rPr>
                <w:rFonts w:ascii="標楷體" w:eastAsia="標楷體" w:hAnsi="標楷體" w:cs="標楷體"/>
              </w:rPr>
              <w:t>講師健保補</w:t>
            </w:r>
            <w:r>
              <w:rPr>
                <w:rFonts w:ascii="標楷體" w:eastAsia="標楷體" w:hAnsi="標楷體" w:cs="標楷體"/>
              </w:rPr>
              <w:t>充保費</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065"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900"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r>
      <w:tr w:rsidR="00000000">
        <w:trPr>
          <w:cantSplit/>
          <w:trHeight w:val="326"/>
        </w:trPr>
        <w:tc>
          <w:tcPr>
            <w:tcW w:w="562"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1560"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2157"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both"/>
            </w:pPr>
            <w:r>
              <w:rPr>
                <w:rFonts w:ascii="標楷體" w:eastAsia="標楷體" w:hAnsi="標楷體" w:cs="標楷體"/>
              </w:rPr>
              <w:t>講師國內旅費</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065"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900"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r>
      <w:tr w:rsidR="00000000">
        <w:trPr>
          <w:cantSplit/>
          <w:trHeight w:val="326"/>
        </w:trPr>
        <w:tc>
          <w:tcPr>
            <w:tcW w:w="562"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1560"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2157"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both"/>
            </w:pPr>
            <w:r>
              <w:rPr>
                <w:rFonts w:ascii="標楷體" w:eastAsia="標楷體" w:hAnsi="標楷體" w:cs="標楷體"/>
              </w:rPr>
              <w:t>講師膳費</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065"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900"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r>
      <w:tr w:rsidR="00000000">
        <w:trPr>
          <w:cantSplit/>
          <w:trHeight w:val="326"/>
        </w:trPr>
        <w:tc>
          <w:tcPr>
            <w:tcW w:w="562"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1560"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2157"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both"/>
            </w:pPr>
            <w:r>
              <w:rPr>
                <w:rFonts w:ascii="標楷體" w:eastAsia="標楷體" w:hAnsi="標楷體" w:cs="標楷體"/>
              </w:rPr>
              <w:t>印刷費</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065"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900"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r>
      <w:tr w:rsidR="00000000">
        <w:trPr>
          <w:cantSplit/>
          <w:trHeight w:val="326"/>
        </w:trPr>
        <w:tc>
          <w:tcPr>
            <w:tcW w:w="562"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1560"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2157"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both"/>
            </w:pPr>
            <w:r>
              <w:rPr>
                <w:rFonts w:ascii="標楷體" w:eastAsia="標楷體" w:hAnsi="標楷體" w:cs="標楷體"/>
              </w:rPr>
              <w:t>教材費</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065"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900"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r>
      <w:tr w:rsidR="00000000">
        <w:trPr>
          <w:cantSplit/>
          <w:trHeight w:val="326"/>
        </w:trPr>
        <w:tc>
          <w:tcPr>
            <w:tcW w:w="562"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1560"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2157"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both"/>
            </w:pPr>
            <w:r>
              <w:rPr>
                <w:rFonts w:ascii="標楷體" w:eastAsia="標楷體" w:hAnsi="標楷體" w:cs="標楷體"/>
              </w:rPr>
              <w:t>資料蒐集費</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065"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900"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r>
      <w:tr w:rsidR="00000000">
        <w:trPr>
          <w:cantSplit/>
          <w:trHeight w:val="264"/>
        </w:trPr>
        <w:tc>
          <w:tcPr>
            <w:tcW w:w="562"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1560" w:type="dxa"/>
            <w:vMerge/>
            <w:tcBorders>
              <w:top w:val="single" w:sz="4" w:space="0" w:color="000000"/>
              <w:left w:val="single" w:sz="4" w:space="0" w:color="000000"/>
              <w:bottom w:val="single" w:sz="4" w:space="0" w:color="000000"/>
            </w:tcBorders>
            <w:shd w:val="clear" w:color="auto" w:fill="auto"/>
            <w:vAlign w:val="center"/>
          </w:tcPr>
          <w:p w:rsidR="00000000" w:rsidRDefault="00202125"/>
        </w:tc>
        <w:tc>
          <w:tcPr>
            <w:tcW w:w="2157"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both"/>
            </w:pPr>
            <w:r>
              <w:rPr>
                <w:rFonts w:ascii="標楷體" w:eastAsia="標楷體" w:hAnsi="標楷體" w:cs="標楷體"/>
              </w:rPr>
              <w:t>雜支</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1065"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900" w:type="dxa"/>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snapToGrid w:val="0"/>
              <w:spacing w:line="0" w:lineRule="atLeast"/>
              <w:jc w:val="center"/>
              <w:rPr>
                <w:rFonts w:ascii="標楷體" w:eastAsia="標楷體" w:hAnsi="標楷體" w:cs="標楷體"/>
              </w:rPr>
            </w:pPr>
          </w:p>
        </w:tc>
      </w:tr>
      <w:tr w:rsidR="00000000">
        <w:trPr>
          <w:trHeight w:val="264"/>
        </w:trPr>
        <w:tc>
          <w:tcPr>
            <w:tcW w:w="4279" w:type="dxa"/>
            <w:gridSpan w:val="3"/>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both"/>
            </w:pPr>
            <w:r>
              <w:rPr>
                <w:rFonts w:ascii="標楷體" w:eastAsia="標楷體" w:hAnsi="標楷體" w:cs="標楷體"/>
              </w:rPr>
              <w:t>總</w:t>
            </w:r>
            <w:r>
              <w:rPr>
                <w:rFonts w:ascii="標楷體" w:eastAsia="標楷體" w:hAnsi="標楷體" w:cs="標楷體"/>
              </w:rPr>
              <w:t xml:space="preserve">    </w:t>
            </w:r>
            <w:r>
              <w:rPr>
                <w:rFonts w:ascii="標楷體" w:eastAsia="標楷體" w:hAnsi="標楷體" w:cs="標楷體"/>
              </w:rPr>
              <w:t>計</w:t>
            </w:r>
          </w:p>
        </w:tc>
        <w:tc>
          <w:tcPr>
            <w:tcW w:w="4658" w:type="dxa"/>
            <w:gridSpan w:val="4"/>
            <w:tcBorders>
              <w:top w:val="single" w:sz="4" w:space="0" w:color="000000"/>
              <w:left w:val="single" w:sz="4" w:space="0" w:color="000000"/>
              <w:bottom w:val="single" w:sz="4" w:space="0" w:color="000000"/>
            </w:tcBorders>
            <w:shd w:val="clear" w:color="auto" w:fill="auto"/>
            <w:vAlign w:val="center"/>
          </w:tcPr>
          <w:p w:rsidR="00000000" w:rsidRDefault="00202125">
            <w:pPr>
              <w:snapToGrid w:val="0"/>
              <w:spacing w:line="0" w:lineRule="atLeast"/>
              <w:jc w:val="right"/>
            </w:pPr>
            <w:r>
              <w:rPr>
                <w:rFonts w:ascii="標楷體" w:eastAsia="標楷體" w:hAnsi="標楷體" w:cs="標楷體"/>
              </w:rPr>
              <w:t xml:space="preserve">                          </w:t>
            </w:r>
            <w:r>
              <w:rPr>
                <w:rFonts w:ascii="標楷體" w:eastAsia="標楷體" w:hAnsi="標楷體" w:cs="標楷體"/>
              </w:rPr>
              <w:t>元</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02125">
            <w:pPr>
              <w:snapToGrid w:val="0"/>
              <w:spacing w:line="0" w:lineRule="atLeast"/>
              <w:rPr>
                <w:rFonts w:ascii="標楷體" w:eastAsia="標楷體" w:hAnsi="標楷體" w:cs="標楷體"/>
              </w:rPr>
            </w:pPr>
          </w:p>
        </w:tc>
      </w:tr>
    </w:tbl>
    <w:p w:rsidR="00000000" w:rsidRDefault="00202125">
      <w:pPr>
        <w:snapToGrid w:val="0"/>
        <w:spacing w:line="400" w:lineRule="exact"/>
        <w:ind w:left="284" w:hanging="994"/>
      </w:pPr>
      <w:r>
        <w:rPr>
          <w:rStyle w:val="a3"/>
          <w:rFonts w:ascii="標楷體" w:eastAsia="標楷體" w:hAnsi="標楷體" w:cs="標楷體"/>
        </w:rPr>
        <w:t>註：一、</w:t>
      </w:r>
      <w:r>
        <w:rPr>
          <w:rStyle w:val="a3"/>
          <w:rFonts w:ascii="標楷體" w:eastAsia="標楷體" w:hAnsi="標楷體" w:cs="標楷體"/>
          <w:b/>
        </w:rPr>
        <w:t>經費概算（除代課鐘點費外，其餘項目可自行增刪，本案經費屬經常門，不得編列採購圖書設備等資本門項目）</w:t>
      </w:r>
    </w:p>
    <w:p w:rsidR="00000000" w:rsidRDefault="00202125">
      <w:pPr>
        <w:snapToGrid w:val="0"/>
        <w:spacing w:line="400" w:lineRule="exact"/>
        <w:ind w:left="144" w:hanging="422"/>
        <w:jc w:val="both"/>
      </w:pPr>
      <w:r>
        <w:rPr>
          <w:rStyle w:val="a3"/>
          <w:rFonts w:ascii="標楷體" w:eastAsia="標楷體" w:hAnsi="標楷體" w:cs="標楷體"/>
        </w:rPr>
        <w:t>二、本案經費應依「教育部補（捐）助及委辦計畫經費編列基準表」辦理，補助項目編列需與本案有關，且專款專用。</w:t>
      </w:r>
    </w:p>
    <w:p w:rsidR="00000000" w:rsidRDefault="00202125">
      <w:pPr>
        <w:snapToGrid w:val="0"/>
        <w:spacing w:line="400" w:lineRule="exact"/>
        <w:ind w:left="144" w:hanging="422"/>
        <w:jc w:val="both"/>
      </w:pPr>
      <w:r>
        <w:rPr>
          <w:rStyle w:val="a3"/>
          <w:rFonts w:ascii="標楷體" w:eastAsia="標楷體" w:hAnsi="標楷體" w:cs="標楷體"/>
        </w:rPr>
        <w:t>三、</w:t>
      </w:r>
      <w:r>
        <w:rPr>
          <w:rStyle w:val="a3"/>
          <w:rFonts w:ascii="標楷體" w:eastAsia="標楷體" w:hAnsi="標楷體" w:cs="標楷體"/>
          <w:color w:val="000000"/>
        </w:rPr>
        <w:t>各辦理學校應依「獲審定通過之經費概算表」及「教</w:t>
      </w:r>
      <w:r>
        <w:rPr>
          <w:rStyle w:val="a3"/>
          <w:rFonts w:ascii="標楷體" w:eastAsia="標楷體" w:hAnsi="標楷體" w:cs="標楷體"/>
          <w:color w:val="000000"/>
        </w:rPr>
        <w:t>育部補（捐）助及委辦經費核撥結報作業要點」相關規定</w:t>
      </w:r>
      <w:r>
        <w:rPr>
          <w:rStyle w:val="a3"/>
          <w:rFonts w:ascii="標楷體" w:eastAsia="標楷體" w:hAnsi="標楷體"/>
          <w:color w:val="000000"/>
        </w:rPr>
        <w:t>核實動支，不得移作他用</w:t>
      </w:r>
      <w:r>
        <w:rPr>
          <w:rStyle w:val="a3"/>
          <w:rFonts w:ascii="標楷體" w:eastAsia="標楷體" w:hAnsi="標楷體"/>
        </w:rPr>
        <w:t>，如</w:t>
      </w:r>
      <w:r>
        <w:rPr>
          <w:rStyle w:val="a3"/>
          <w:rFonts w:ascii="標楷體" w:eastAsia="標楷體" w:hAnsi="標楷體"/>
          <w:color w:val="000000"/>
        </w:rPr>
        <w:t>因實際需要必須辦理計畫經費之流用及勻支時，應依「教育部補（捐）助及委辦經費核撥結報作業要點」相關規定</w:t>
      </w:r>
      <w:r>
        <w:rPr>
          <w:rStyle w:val="a3"/>
          <w:rFonts w:eastAsia="標楷體"/>
          <w:color w:val="000000"/>
        </w:rPr>
        <w:t>辦</w:t>
      </w:r>
      <w:r>
        <w:rPr>
          <w:rStyle w:val="a3"/>
          <w:rFonts w:ascii="標楷體" w:eastAsia="標楷體" w:hAnsi="標楷體"/>
          <w:color w:val="000000"/>
        </w:rPr>
        <w:t>理；</w:t>
      </w:r>
      <w:r>
        <w:rPr>
          <w:rStyle w:val="a3"/>
          <w:rFonts w:ascii="標楷體" w:eastAsia="標楷體" w:hAnsi="標楷體"/>
          <w:b/>
          <w:color w:val="FF0000"/>
        </w:rPr>
        <w:t>另代課鐘點費為指定項目補助，如有編列不足之情況發生，得由其他編列之業務費經費項目勻支，惟該項目費用不可流出。</w:t>
      </w:r>
    </w:p>
    <w:p w:rsidR="00000000" w:rsidRDefault="00202125">
      <w:pPr>
        <w:snapToGrid w:val="0"/>
        <w:spacing w:line="400" w:lineRule="exact"/>
        <w:ind w:left="144" w:hanging="422"/>
        <w:jc w:val="both"/>
      </w:pPr>
      <w:r>
        <w:rPr>
          <w:rStyle w:val="a3"/>
          <w:rFonts w:ascii="標楷體" w:eastAsia="標楷體" w:hAnsi="標楷體" w:cs="標楷體"/>
        </w:rPr>
        <w:t>四、本案凡辦理計畫所須購置或影印必需之參考圖書資料得編列資料蒐集費，惟須符合下述三項編列條件</w:t>
      </w:r>
      <w:r>
        <w:rPr>
          <w:rStyle w:val="a3"/>
          <w:rFonts w:ascii="標楷體" w:eastAsia="標楷體" w:hAnsi="標楷體" w:cs="標楷體"/>
        </w:rPr>
        <w:t>:</w:t>
      </w:r>
      <w:r>
        <w:rPr>
          <w:rStyle w:val="a3"/>
          <w:rFonts w:ascii="標楷體" w:eastAsia="標楷體" w:hAnsi="標楷體" w:cs="標楷體"/>
        </w:rPr>
        <w:t>1.</w:t>
      </w:r>
      <w:r>
        <w:rPr>
          <w:rStyle w:val="a3"/>
          <w:rFonts w:ascii="標楷體" w:eastAsia="標楷體" w:hAnsi="標楷體" w:cs="標楷體"/>
        </w:rPr>
        <w:t>圖書之購置以具有專門性且與本案計畫執行直接有關者為限。</w:t>
      </w:r>
      <w:r>
        <w:rPr>
          <w:rStyle w:val="a3"/>
          <w:rFonts w:ascii="標楷體" w:eastAsia="標楷體" w:hAnsi="標楷體" w:cs="標楷體"/>
        </w:rPr>
        <w:t>2.</w:t>
      </w:r>
      <w:r>
        <w:rPr>
          <w:rStyle w:val="a3"/>
          <w:rFonts w:ascii="標楷體" w:eastAsia="標楷體" w:hAnsi="標楷體" w:cs="標楷體"/>
        </w:rPr>
        <w:t>擬購圖書應詳列其</w:t>
      </w:r>
      <w:r>
        <w:rPr>
          <w:rStyle w:val="a3"/>
          <w:rFonts w:ascii="標楷體" w:eastAsia="標楷體" w:hAnsi="標楷體" w:cs="標楷體"/>
          <w:u w:val="single"/>
        </w:rPr>
        <w:t>名稱</w:t>
      </w:r>
      <w:r>
        <w:rPr>
          <w:rStyle w:val="a3"/>
          <w:rFonts w:ascii="標楷體" w:eastAsia="標楷體" w:hAnsi="標楷體" w:cs="標楷體"/>
        </w:rPr>
        <w:t>、</w:t>
      </w:r>
      <w:r>
        <w:rPr>
          <w:rStyle w:val="a3"/>
          <w:rFonts w:ascii="標楷體" w:eastAsia="標楷體" w:hAnsi="標楷體" w:cs="標楷體"/>
          <w:u w:val="single"/>
        </w:rPr>
        <w:t>數量</w:t>
      </w:r>
      <w:r>
        <w:rPr>
          <w:rStyle w:val="a3"/>
          <w:rFonts w:ascii="標楷體" w:eastAsia="標楷體" w:hAnsi="標楷體" w:cs="標楷體"/>
        </w:rPr>
        <w:t>、</w:t>
      </w:r>
      <w:r>
        <w:rPr>
          <w:rStyle w:val="a3"/>
          <w:rFonts w:ascii="標楷體" w:eastAsia="標楷體" w:hAnsi="標楷體" w:cs="標楷體"/>
          <w:u w:val="single"/>
        </w:rPr>
        <w:t>單價</w:t>
      </w:r>
      <w:r>
        <w:rPr>
          <w:rStyle w:val="a3"/>
          <w:rFonts w:ascii="標楷體" w:eastAsia="標楷體" w:hAnsi="標楷體" w:cs="標楷體"/>
        </w:rPr>
        <w:t>及總價於計畫申請書中。</w:t>
      </w:r>
      <w:r>
        <w:rPr>
          <w:rStyle w:val="a3"/>
          <w:rFonts w:ascii="標楷體" w:eastAsia="標楷體" w:hAnsi="標楷體" w:cs="標楷體"/>
        </w:rPr>
        <w:t>3.</w:t>
      </w:r>
      <w:r>
        <w:rPr>
          <w:rStyle w:val="a3"/>
          <w:rFonts w:ascii="標楷體" w:eastAsia="標楷體" w:hAnsi="標楷體" w:cs="標楷體"/>
        </w:rPr>
        <w:t>檢附廠</w:t>
      </w:r>
      <w:r>
        <w:rPr>
          <w:rStyle w:val="a3"/>
          <w:rFonts w:ascii="標楷體" w:eastAsia="標楷體" w:hAnsi="標楷體" w:cs="標楷體"/>
        </w:rPr>
        <w:t>商發票核實報支。此部分須請貴校主計單位先行審核編列之妥適性之後，再行編列。</w:t>
      </w:r>
      <w:r>
        <w:rPr>
          <w:rStyle w:val="a3"/>
          <w:rFonts w:ascii="標楷體" w:eastAsia="標楷體" w:hAnsi="標楷體" w:cs="標楷體"/>
        </w:rPr>
        <w:t>4.</w:t>
      </w:r>
      <w:r>
        <w:t xml:space="preserve"> </w:t>
      </w:r>
      <w:r>
        <w:rPr>
          <w:rStyle w:val="a3"/>
          <w:rFonts w:ascii="標楷體" w:eastAsia="標楷體" w:hAnsi="標楷體" w:cs="標楷體"/>
        </w:rPr>
        <w:t>資料蒐集費不超過計畫總經費</w:t>
      </w:r>
      <w:r>
        <w:rPr>
          <w:rStyle w:val="a3"/>
          <w:rFonts w:ascii="標楷體" w:eastAsia="標楷體" w:hAnsi="標楷體" w:cs="標楷體"/>
        </w:rPr>
        <w:t>5</w:t>
      </w:r>
      <w:r>
        <w:rPr>
          <w:rStyle w:val="a3"/>
          <w:rFonts w:ascii="標楷體" w:eastAsia="標楷體" w:hAnsi="標楷體" w:cs="標楷體"/>
        </w:rPr>
        <w:t>％為原則。</w:t>
      </w:r>
    </w:p>
    <w:p w:rsidR="00000000" w:rsidRDefault="00202125">
      <w:pPr>
        <w:snapToGrid w:val="0"/>
        <w:spacing w:line="400" w:lineRule="exact"/>
        <w:ind w:left="144" w:hanging="422"/>
        <w:jc w:val="both"/>
      </w:pPr>
      <w:r>
        <w:rPr>
          <w:rStyle w:val="a3"/>
          <w:rFonts w:ascii="標楷體" w:eastAsia="標楷體" w:hAnsi="標楷體" w:cs="標楷體"/>
          <w:b/>
          <w:bCs/>
        </w:rPr>
        <w:t>五、代課鐘點費全學年最多編列</w:t>
      </w:r>
      <w:r>
        <w:rPr>
          <w:rStyle w:val="a3"/>
          <w:rFonts w:ascii="標楷體" w:eastAsia="標楷體" w:hAnsi="標楷體" w:cs="標楷體"/>
          <w:b/>
          <w:bCs/>
        </w:rPr>
        <w:t>420</w:t>
      </w:r>
      <w:r>
        <w:rPr>
          <w:rStyle w:val="a3"/>
          <w:rFonts w:ascii="標楷體" w:eastAsia="標楷體" w:hAnsi="標楷體" w:cs="標楷體"/>
          <w:b/>
          <w:bCs/>
        </w:rPr>
        <w:t>節</w:t>
      </w:r>
      <w:r>
        <w:rPr>
          <w:rStyle w:val="a3"/>
          <w:rFonts w:ascii="標楷體" w:eastAsia="標楷體" w:hAnsi="標楷體" w:cs="標楷體"/>
          <w:b/>
          <w:bCs/>
        </w:rPr>
        <w:t>(</w:t>
      </w:r>
      <w:r>
        <w:rPr>
          <w:rStyle w:val="a3"/>
          <w:rFonts w:ascii="標楷體" w:eastAsia="標楷體" w:hAnsi="標楷體" w:cs="標楷體"/>
          <w:b/>
          <w:bCs/>
        </w:rPr>
        <w:t>以每學期至多</w:t>
      </w:r>
      <w:r>
        <w:rPr>
          <w:rStyle w:val="a3"/>
          <w:rFonts w:ascii="標楷體" w:eastAsia="標楷體" w:hAnsi="標楷體" w:cs="標楷體"/>
          <w:b/>
          <w:bCs/>
        </w:rPr>
        <w:t>21</w:t>
      </w:r>
      <w:r>
        <w:rPr>
          <w:rStyle w:val="a3"/>
          <w:rFonts w:ascii="標楷體" w:eastAsia="標楷體" w:hAnsi="標楷體" w:cs="標楷體"/>
          <w:b/>
          <w:bCs/>
        </w:rPr>
        <w:t>週計算，每週規劃減課節數核實支用，國小代課鐘點費單價</w:t>
      </w:r>
      <w:r>
        <w:rPr>
          <w:rStyle w:val="a3"/>
          <w:rFonts w:ascii="標楷體" w:eastAsia="標楷體" w:hAnsi="標楷體" w:cs="標楷體"/>
          <w:b/>
          <w:bCs/>
        </w:rPr>
        <w:t>336</w:t>
      </w:r>
      <w:r>
        <w:rPr>
          <w:rStyle w:val="a3"/>
          <w:rFonts w:ascii="標楷體" w:eastAsia="標楷體" w:hAnsi="標楷體" w:cs="標楷體"/>
          <w:b/>
          <w:bCs/>
        </w:rPr>
        <w:t>元、國中代課鐘點費</w:t>
      </w:r>
      <w:r>
        <w:rPr>
          <w:rStyle w:val="a3"/>
          <w:rFonts w:ascii="標楷體" w:eastAsia="標楷體" w:hAnsi="標楷體" w:cs="標楷體"/>
          <w:b/>
          <w:bCs/>
        </w:rPr>
        <w:t>378</w:t>
      </w:r>
      <w:r>
        <w:rPr>
          <w:rStyle w:val="a3"/>
          <w:rFonts w:ascii="標楷體" w:eastAsia="標楷體" w:hAnsi="標楷體" w:cs="標楷體"/>
          <w:b/>
          <w:bCs/>
        </w:rPr>
        <w:t>元；另圖書館閱讀推動教師倘需公假參與本署相關研習所遺課務，其課務代理費得由代課鐘點費項下支應</w:t>
      </w:r>
      <w:r>
        <w:rPr>
          <w:rStyle w:val="a3"/>
          <w:rFonts w:ascii="標楷體" w:eastAsia="標楷體" w:hAnsi="標楷體" w:cs="標楷體"/>
          <w:b/>
          <w:bCs/>
        </w:rPr>
        <w:t>)</w:t>
      </w:r>
      <w:r>
        <w:rPr>
          <w:rStyle w:val="a3"/>
          <w:rFonts w:ascii="標楷體" w:eastAsia="標楷體" w:hAnsi="標楷體" w:cs="標楷體"/>
          <w:b/>
          <w:bCs/>
        </w:rPr>
        <w:t>。</w:t>
      </w:r>
    </w:p>
    <w:tbl>
      <w:tblPr>
        <w:tblW w:w="0" w:type="auto"/>
        <w:tblInd w:w="108" w:type="dxa"/>
        <w:tblLayout w:type="fixed"/>
        <w:tblLook w:val="0000"/>
      </w:tblPr>
      <w:tblGrid>
        <w:gridCol w:w="704"/>
        <w:gridCol w:w="1699"/>
        <w:gridCol w:w="1590"/>
        <w:gridCol w:w="1589"/>
        <w:gridCol w:w="1590"/>
        <w:gridCol w:w="1590"/>
      </w:tblGrid>
      <w:tr w:rsidR="00000000">
        <w:tc>
          <w:tcPr>
            <w:tcW w:w="704" w:type="dxa"/>
            <w:tcBorders>
              <w:top w:val="single" w:sz="4" w:space="0" w:color="000000"/>
              <w:left w:val="single" w:sz="4" w:space="0" w:color="000000"/>
              <w:bottom w:val="single" w:sz="4" w:space="0" w:color="000000"/>
            </w:tcBorders>
            <w:shd w:val="clear" w:color="auto" w:fill="auto"/>
          </w:tcPr>
          <w:p w:rsidR="00000000" w:rsidRDefault="00202125">
            <w:pPr>
              <w:snapToGrid w:val="0"/>
              <w:spacing w:before="180" w:after="180" w:line="400" w:lineRule="exact"/>
              <w:ind w:left="560" w:hanging="560"/>
            </w:pPr>
            <w:r>
              <w:rPr>
                <w:rFonts w:ascii="標楷體" w:eastAsia="標楷體" w:hAnsi="標楷體" w:cs="新細明體"/>
                <w:b/>
                <w:bCs/>
              </w:rPr>
              <w:t>人員</w:t>
            </w:r>
          </w:p>
        </w:tc>
        <w:tc>
          <w:tcPr>
            <w:tcW w:w="1699" w:type="dxa"/>
            <w:tcBorders>
              <w:top w:val="single" w:sz="4" w:space="0" w:color="000000"/>
              <w:left w:val="single" w:sz="4" w:space="0" w:color="000000"/>
              <w:bottom w:val="single" w:sz="4" w:space="0" w:color="000000"/>
            </w:tcBorders>
            <w:shd w:val="clear" w:color="auto" w:fill="auto"/>
          </w:tcPr>
          <w:p w:rsidR="00000000" w:rsidRDefault="00202125">
            <w:pPr>
              <w:snapToGrid w:val="0"/>
              <w:spacing w:before="180" w:after="180" w:line="400" w:lineRule="exact"/>
              <w:ind w:left="560" w:hanging="560"/>
              <w:jc w:val="center"/>
            </w:pPr>
            <w:r>
              <w:rPr>
                <w:rFonts w:ascii="標楷體" w:eastAsia="標楷體" w:hAnsi="標楷體" w:cs="新細明體"/>
                <w:b/>
                <w:bCs/>
              </w:rPr>
              <w:t>閱讀推動教師</w:t>
            </w:r>
          </w:p>
        </w:tc>
        <w:tc>
          <w:tcPr>
            <w:tcW w:w="1590" w:type="dxa"/>
            <w:tcBorders>
              <w:top w:val="single" w:sz="4" w:space="0" w:color="000000"/>
              <w:left w:val="single" w:sz="4" w:space="0" w:color="000000"/>
              <w:bottom w:val="single" w:sz="4" w:space="0" w:color="000000"/>
            </w:tcBorders>
            <w:shd w:val="clear" w:color="auto" w:fill="auto"/>
          </w:tcPr>
          <w:p w:rsidR="00000000" w:rsidRDefault="00202125">
            <w:pPr>
              <w:snapToGrid w:val="0"/>
              <w:spacing w:before="180" w:after="180" w:line="400" w:lineRule="exact"/>
              <w:ind w:left="560" w:hanging="560"/>
              <w:jc w:val="center"/>
            </w:pPr>
            <w:r>
              <w:rPr>
                <w:rFonts w:ascii="標楷體" w:eastAsia="標楷體" w:hAnsi="標楷體" w:cs="新細明體"/>
                <w:b/>
                <w:bCs/>
              </w:rPr>
              <w:t>設備組長</w:t>
            </w:r>
          </w:p>
        </w:tc>
        <w:tc>
          <w:tcPr>
            <w:tcW w:w="1589" w:type="dxa"/>
            <w:tcBorders>
              <w:top w:val="single" w:sz="4" w:space="0" w:color="000000"/>
              <w:left w:val="single" w:sz="4" w:space="0" w:color="000000"/>
              <w:bottom w:val="single" w:sz="4" w:space="0" w:color="000000"/>
            </w:tcBorders>
            <w:shd w:val="clear" w:color="auto" w:fill="auto"/>
          </w:tcPr>
          <w:p w:rsidR="00000000" w:rsidRDefault="00202125">
            <w:pPr>
              <w:snapToGrid w:val="0"/>
              <w:spacing w:before="180" w:after="180" w:line="400" w:lineRule="exact"/>
              <w:ind w:left="560" w:hanging="560"/>
              <w:jc w:val="center"/>
            </w:pPr>
            <w:r>
              <w:rPr>
                <w:rFonts w:ascii="標楷體" w:eastAsia="標楷體" w:hAnsi="標楷體" w:cs="新細明體"/>
                <w:b/>
                <w:bCs/>
              </w:rPr>
              <w:t>教務主任</w:t>
            </w:r>
          </w:p>
        </w:tc>
        <w:tc>
          <w:tcPr>
            <w:tcW w:w="1590" w:type="dxa"/>
            <w:tcBorders>
              <w:top w:val="single" w:sz="4" w:space="0" w:color="000000"/>
              <w:left w:val="single" w:sz="4" w:space="0" w:color="000000"/>
              <w:bottom w:val="single" w:sz="4" w:space="0" w:color="000000"/>
            </w:tcBorders>
            <w:shd w:val="clear" w:color="auto" w:fill="auto"/>
          </w:tcPr>
          <w:p w:rsidR="00000000" w:rsidRDefault="00202125">
            <w:pPr>
              <w:snapToGrid w:val="0"/>
              <w:spacing w:before="180" w:after="180" w:line="400" w:lineRule="exact"/>
              <w:ind w:left="560" w:hanging="560"/>
              <w:jc w:val="center"/>
            </w:pPr>
            <w:r>
              <w:rPr>
                <w:rFonts w:ascii="標楷體" w:eastAsia="標楷體" w:hAnsi="標楷體" w:cs="新細明體"/>
                <w:b/>
                <w:bCs/>
              </w:rPr>
              <w:t>主計人員</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02125">
            <w:pPr>
              <w:snapToGrid w:val="0"/>
              <w:spacing w:before="180" w:after="180" w:line="400" w:lineRule="exact"/>
              <w:ind w:left="560" w:hanging="560"/>
              <w:jc w:val="center"/>
            </w:pPr>
            <w:r>
              <w:rPr>
                <w:rFonts w:ascii="標楷體" w:eastAsia="標楷體" w:hAnsi="標楷體" w:cs="新細明體"/>
                <w:b/>
                <w:bCs/>
              </w:rPr>
              <w:t>校長</w:t>
            </w:r>
          </w:p>
        </w:tc>
      </w:tr>
      <w:tr w:rsidR="00000000">
        <w:tc>
          <w:tcPr>
            <w:tcW w:w="704" w:type="dxa"/>
            <w:tcBorders>
              <w:top w:val="single" w:sz="4" w:space="0" w:color="000000"/>
              <w:left w:val="single" w:sz="4" w:space="0" w:color="000000"/>
              <w:bottom w:val="single" w:sz="4" w:space="0" w:color="000000"/>
            </w:tcBorders>
            <w:shd w:val="clear" w:color="auto" w:fill="auto"/>
          </w:tcPr>
          <w:p w:rsidR="00000000" w:rsidRDefault="00202125">
            <w:pPr>
              <w:snapToGrid w:val="0"/>
              <w:spacing w:before="180" w:after="180" w:line="400" w:lineRule="exact"/>
              <w:ind w:left="560" w:hanging="560"/>
            </w:pPr>
            <w:r>
              <w:rPr>
                <w:rFonts w:ascii="標楷體" w:eastAsia="標楷體" w:hAnsi="標楷體" w:cs="新細明體"/>
                <w:b/>
                <w:bCs/>
              </w:rPr>
              <w:lastRenderedPageBreak/>
              <w:t>核章</w:t>
            </w:r>
          </w:p>
        </w:tc>
        <w:tc>
          <w:tcPr>
            <w:tcW w:w="1699" w:type="dxa"/>
            <w:tcBorders>
              <w:top w:val="single" w:sz="4" w:space="0" w:color="000000"/>
              <w:left w:val="single" w:sz="4" w:space="0" w:color="000000"/>
              <w:bottom w:val="single" w:sz="4" w:space="0" w:color="000000"/>
            </w:tcBorders>
            <w:shd w:val="clear" w:color="auto" w:fill="auto"/>
          </w:tcPr>
          <w:p w:rsidR="00000000" w:rsidRDefault="00202125">
            <w:pPr>
              <w:snapToGrid w:val="0"/>
              <w:spacing w:before="180" w:after="180" w:line="400" w:lineRule="exact"/>
              <w:ind w:left="560" w:hanging="560"/>
              <w:rPr>
                <w:rFonts w:ascii="標楷體" w:eastAsia="標楷體" w:hAnsi="標楷體" w:cs="標楷體"/>
                <w:b/>
                <w:bCs/>
              </w:rPr>
            </w:pPr>
          </w:p>
        </w:tc>
        <w:tc>
          <w:tcPr>
            <w:tcW w:w="1590" w:type="dxa"/>
            <w:tcBorders>
              <w:top w:val="single" w:sz="4" w:space="0" w:color="000000"/>
              <w:left w:val="single" w:sz="4" w:space="0" w:color="000000"/>
              <w:bottom w:val="single" w:sz="4" w:space="0" w:color="000000"/>
            </w:tcBorders>
            <w:shd w:val="clear" w:color="auto" w:fill="auto"/>
          </w:tcPr>
          <w:p w:rsidR="00000000" w:rsidRDefault="00202125">
            <w:pPr>
              <w:snapToGrid w:val="0"/>
              <w:spacing w:before="180" w:after="180" w:line="400" w:lineRule="exact"/>
              <w:ind w:left="560" w:hanging="560"/>
              <w:rPr>
                <w:rFonts w:ascii="標楷體" w:eastAsia="標楷體" w:hAnsi="標楷體" w:cs="標楷體"/>
                <w:b/>
                <w:bCs/>
              </w:rPr>
            </w:pPr>
          </w:p>
        </w:tc>
        <w:tc>
          <w:tcPr>
            <w:tcW w:w="1589" w:type="dxa"/>
            <w:tcBorders>
              <w:top w:val="single" w:sz="4" w:space="0" w:color="000000"/>
              <w:left w:val="single" w:sz="4" w:space="0" w:color="000000"/>
              <w:bottom w:val="single" w:sz="4" w:space="0" w:color="000000"/>
            </w:tcBorders>
            <w:shd w:val="clear" w:color="auto" w:fill="auto"/>
          </w:tcPr>
          <w:p w:rsidR="00000000" w:rsidRDefault="00202125">
            <w:pPr>
              <w:snapToGrid w:val="0"/>
              <w:spacing w:before="180" w:after="180" w:line="400" w:lineRule="exact"/>
              <w:ind w:left="560" w:hanging="560"/>
              <w:rPr>
                <w:rFonts w:ascii="標楷體" w:eastAsia="標楷體" w:hAnsi="標楷體" w:cs="標楷體"/>
                <w:b/>
                <w:bCs/>
              </w:rPr>
            </w:pPr>
          </w:p>
        </w:tc>
        <w:tc>
          <w:tcPr>
            <w:tcW w:w="1590" w:type="dxa"/>
            <w:tcBorders>
              <w:top w:val="single" w:sz="4" w:space="0" w:color="000000"/>
              <w:left w:val="single" w:sz="4" w:space="0" w:color="000000"/>
              <w:bottom w:val="single" w:sz="4" w:space="0" w:color="000000"/>
            </w:tcBorders>
            <w:shd w:val="clear" w:color="auto" w:fill="auto"/>
          </w:tcPr>
          <w:p w:rsidR="00000000" w:rsidRDefault="00202125">
            <w:pPr>
              <w:snapToGrid w:val="0"/>
              <w:spacing w:before="180" w:after="180" w:line="400" w:lineRule="exact"/>
              <w:ind w:left="560" w:hanging="560"/>
              <w:rPr>
                <w:rFonts w:ascii="標楷體" w:eastAsia="標楷體" w:hAnsi="標楷體" w:cs="標楷體"/>
                <w:b/>
                <w:bCs/>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02125">
            <w:pPr>
              <w:snapToGrid w:val="0"/>
              <w:spacing w:before="180" w:after="180" w:line="400" w:lineRule="exact"/>
              <w:ind w:left="560" w:hanging="560"/>
              <w:rPr>
                <w:rFonts w:ascii="標楷體" w:eastAsia="標楷體" w:hAnsi="標楷體" w:cs="標楷體"/>
                <w:b/>
                <w:bCs/>
              </w:rPr>
            </w:pPr>
          </w:p>
        </w:tc>
      </w:tr>
    </w:tbl>
    <w:p w:rsidR="00000000" w:rsidRDefault="00202125">
      <w:pPr>
        <w:pageBreakBefore/>
        <w:widowControl/>
        <w:jc w:val="center"/>
      </w:pPr>
      <w:r>
        <w:rPr>
          <w:rStyle w:val="a3"/>
          <w:rFonts w:ascii="微軟正黑體" w:eastAsia="微軟正黑體" w:hAnsi="微軟正黑體" w:cs="微軟正黑體"/>
          <w:b/>
          <w:sz w:val="28"/>
          <w:szCs w:val="28"/>
          <w:lang w:val="zh-TW"/>
        </w:rPr>
        <w:lastRenderedPageBreak/>
        <w:t>圖書館閱讀推動教師專業職責表</w:t>
      </w:r>
    </w:p>
    <w:tbl>
      <w:tblPr>
        <w:tblW w:w="0" w:type="auto"/>
        <w:tblInd w:w="108" w:type="dxa"/>
        <w:tblLayout w:type="fixed"/>
        <w:tblLook w:val="0000"/>
      </w:tblPr>
      <w:tblGrid>
        <w:gridCol w:w="1154"/>
        <w:gridCol w:w="2977"/>
        <w:gridCol w:w="4688"/>
      </w:tblGrid>
      <w:tr w:rsidR="00000000">
        <w:tc>
          <w:tcPr>
            <w:tcW w:w="1154" w:type="dxa"/>
            <w:tcBorders>
              <w:top w:val="single" w:sz="4" w:space="0" w:color="000000"/>
              <w:left w:val="single" w:sz="4" w:space="0" w:color="000000"/>
              <w:bottom w:val="single" w:sz="4" w:space="0" w:color="000000"/>
            </w:tcBorders>
            <w:shd w:val="clear" w:color="auto" w:fill="A6A6A6"/>
            <w:vAlign w:val="center"/>
          </w:tcPr>
          <w:p w:rsidR="00000000" w:rsidRDefault="00202125">
            <w:pPr>
              <w:widowControl/>
              <w:jc w:val="center"/>
            </w:pPr>
            <w:r>
              <w:rPr>
                <w:rFonts w:ascii="微軟正黑體" w:eastAsia="微軟正黑體" w:hAnsi="微軟正黑體" w:cs="微軟正黑體"/>
                <w:b/>
                <w:sz w:val="20"/>
                <w:szCs w:val="20"/>
              </w:rPr>
              <w:t>層級</w:t>
            </w:r>
          </w:p>
        </w:tc>
        <w:tc>
          <w:tcPr>
            <w:tcW w:w="2977" w:type="dxa"/>
            <w:tcBorders>
              <w:top w:val="single" w:sz="4" w:space="0" w:color="000000"/>
              <w:left w:val="single" w:sz="4" w:space="0" w:color="000000"/>
              <w:bottom w:val="single" w:sz="4" w:space="0" w:color="000000"/>
            </w:tcBorders>
            <w:shd w:val="clear" w:color="auto" w:fill="A6A6A6"/>
            <w:vAlign w:val="center"/>
          </w:tcPr>
          <w:p w:rsidR="00000000" w:rsidRDefault="00202125">
            <w:pPr>
              <w:widowControl/>
              <w:jc w:val="center"/>
            </w:pPr>
            <w:r>
              <w:rPr>
                <w:rFonts w:ascii="微軟正黑體" w:eastAsia="微軟正黑體" w:hAnsi="微軟正黑體" w:cs="微軟正黑體"/>
                <w:b/>
                <w:sz w:val="20"/>
                <w:szCs w:val="20"/>
              </w:rPr>
              <w:t>職責</w:t>
            </w:r>
          </w:p>
        </w:tc>
        <w:tc>
          <w:tcPr>
            <w:tcW w:w="4688"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000000" w:rsidRDefault="00202125">
            <w:pPr>
              <w:widowControl/>
              <w:jc w:val="center"/>
            </w:pPr>
            <w:r>
              <w:rPr>
                <w:rFonts w:ascii="微軟正黑體" w:eastAsia="微軟正黑體" w:hAnsi="微軟正黑體" w:cs="微軟正黑體"/>
                <w:b/>
                <w:sz w:val="20"/>
                <w:szCs w:val="20"/>
              </w:rPr>
              <w:t>說明</w:t>
            </w:r>
          </w:p>
        </w:tc>
      </w:tr>
      <w:tr w:rsidR="00000000">
        <w:trPr>
          <w:trHeight w:val="1872"/>
        </w:trPr>
        <w:tc>
          <w:tcPr>
            <w:tcW w:w="1154" w:type="dxa"/>
            <w:tcBorders>
              <w:top w:val="single" w:sz="4" w:space="0" w:color="000000"/>
              <w:left w:val="single" w:sz="4" w:space="0" w:color="000000"/>
              <w:bottom w:val="single" w:sz="4" w:space="0" w:color="000000"/>
            </w:tcBorders>
            <w:shd w:val="clear" w:color="auto" w:fill="BFBFBF"/>
            <w:vAlign w:val="center"/>
          </w:tcPr>
          <w:p w:rsidR="00000000" w:rsidRDefault="00202125">
            <w:pPr>
              <w:widowControl/>
              <w:jc w:val="center"/>
            </w:pPr>
            <w:r>
              <w:rPr>
                <w:rFonts w:ascii="微軟正黑體" w:eastAsia="微軟正黑體" w:hAnsi="微軟正黑體" w:cs="微軟正黑體"/>
                <w:b/>
                <w:sz w:val="20"/>
                <w:szCs w:val="20"/>
              </w:rPr>
              <w:t>Level5</w:t>
            </w:r>
          </w:p>
        </w:tc>
        <w:tc>
          <w:tcPr>
            <w:tcW w:w="2977" w:type="dxa"/>
            <w:tcBorders>
              <w:top w:val="single" w:sz="4" w:space="0" w:color="000000"/>
              <w:left w:val="single" w:sz="4" w:space="0" w:color="000000"/>
              <w:bottom w:val="single" w:sz="4" w:space="0" w:color="000000"/>
            </w:tcBorders>
            <w:shd w:val="clear" w:color="auto" w:fill="auto"/>
            <w:vAlign w:val="center"/>
          </w:tcPr>
          <w:p w:rsidR="00000000" w:rsidRDefault="00202125">
            <w:pPr>
              <w:widowControl/>
              <w:numPr>
                <w:ilvl w:val="0"/>
                <w:numId w:val="6"/>
              </w:numPr>
              <w:jc w:val="both"/>
            </w:pPr>
            <w:r>
              <w:rPr>
                <w:rFonts w:ascii="微軟正黑體" w:eastAsia="微軟正黑體" w:hAnsi="微軟正黑體" w:cs="微軟正黑體"/>
                <w:sz w:val="20"/>
                <w:szCs w:val="20"/>
              </w:rPr>
              <w:t>整合學科領域的教學</w:t>
            </w:r>
            <w:r>
              <w:rPr>
                <w:rFonts w:ascii="微軟正黑體" w:eastAsia="微軟正黑體" w:hAnsi="微軟正黑體" w:cs="微軟正黑體"/>
                <w:sz w:val="20"/>
                <w:szCs w:val="20"/>
              </w:rPr>
              <w:t>資訊與技術</w:t>
            </w:r>
          </w:p>
          <w:p w:rsidR="00000000" w:rsidRDefault="00202125">
            <w:pPr>
              <w:widowControl/>
              <w:numPr>
                <w:ilvl w:val="0"/>
                <w:numId w:val="6"/>
              </w:numPr>
              <w:jc w:val="both"/>
            </w:pPr>
            <w:r>
              <w:rPr>
                <w:rFonts w:ascii="微軟正黑體" w:eastAsia="微軟正黑體" w:hAnsi="微軟正黑體" w:cs="微軟正黑體"/>
                <w:sz w:val="20"/>
                <w:szCs w:val="20"/>
              </w:rPr>
              <w:t>籌畫多元的閱讀計畫</w:t>
            </w:r>
          </w:p>
          <w:p w:rsidR="00000000" w:rsidRDefault="00202125">
            <w:pPr>
              <w:widowControl/>
              <w:numPr>
                <w:ilvl w:val="0"/>
                <w:numId w:val="6"/>
              </w:numPr>
              <w:jc w:val="both"/>
            </w:pPr>
            <w:r>
              <w:rPr>
                <w:rFonts w:ascii="微軟正黑體" w:eastAsia="微軟正黑體" w:hAnsi="微軟正黑體" w:cs="微軟正黑體"/>
                <w:sz w:val="20"/>
                <w:szCs w:val="20"/>
              </w:rPr>
              <w:t>邀請父母及其他夥伴共同參與學校的閱讀計畫</w:t>
            </w: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numPr>
                <w:ilvl w:val="0"/>
                <w:numId w:val="8"/>
              </w:numPr>
              <w:jc w:val="both"/>
            </w:pPr>
            <w:r>
              <w:rPr>
                <w:rStyle w:val="a3"/>
                <w:rFonts w:ascii="微軟正黑體" w:eastAsia="微軟正黑體" w:hAnsi="微軟正黑體" w:cs="微軟正黑體"/>
                <w:sz w:val="20"/>
                <w:szCs w:val="20"/>
              </w:rPr>
              <w:t>圖書館閱讀推動教師應統整學校各科教學資訊及相關技術，結合校長、教務主任、設備組組長、及閱讀團隊，規劃全校之閱讀計畫</w:t>
            </w:r>
          </w:p>
          <w:p w:rsidR="00000000" w:rsidRDefault="00202125">
            <w:pPr>
              <w:numPr>
                <w:ilvl w:val="0"/>
                <w:numId w:val="8"/>
              </w:numPr>
              <w:jc w:val="both"/>
            </w:pPr>
            <w:r>
              <w:rPr>
                <w:rStyle w:val="a3"/>
                <w:rFonts w:ascii="微軟正黑體" w:eastAsia="微軟正黑體" w:hAnsi="微軟正黑體" w:cs="微軟正黑體"/>
                <w:sz w:val="20"/>
                <w:szCs w:val="20"/>
              </w:rPr>
              <w:t>圖書館閱讀推動教師應結合相關主管及教師規劃及執行全校之閱讀活動</w:t>
            </w:r>
          </w:p>
          <w:p w:rsidR="00000000" w:rsidRDefault="00202125">
            <w:pPr>
              <w:numPr>
                <w:ilvl w:val="0"/>
                <w:numId w:val="8"/>
              </w:numPr>
              <w:jc w:val="both"/>
            </w:pPr>
            <w:r>
              <w:rPr>
                <w:rFonts w:ascii="微軟正黑體" w:eastAsia="微軟正黑體" w:hAnsi="微軟正黑體" w:cs="微軟正黑體"/>
                <w:sz w:val="20"/>
                <w:szCs w:val="20"/>
              </w:rPr>
              <w:t>圖書館閱讀推動教師應結合全校教師、職員、家長及學生，一起參與學校之閱讀計畫</w:t>
            </w:r>
          </w:p>
        </w:tc>
      </w:tr>
      <w:tr w:rsidR="00000000">
        <w:trPr>
          <w:trHeight w:val="1531"/>
        </w:trPr>
        <w:tc>
          <w:tcPr>
            <w:tcW w:w="1154" w:type="dxa"/>
            <w:tcBorders>
              <w:top w:val="single" w:sz="4" w:space="0" w:color="000000"/>
              <w:left w:val="single" w:sz="4" w:space="0" w:color="000000"/>
              <w:bottom w:val="single" w:sz="4" w:space="0" w:color="000000"/>
            </w:tcBorders>
            <w:shd w:val="clear" w:color="auto" w:fill="BFBFBF"/>
            <w:vAlign w:val="center"/>
          </w:tcPr>
          <w:p w:rsidR="00000000" w:rsidRDefault="00202125">
            <w:pPr>
              <w:widowControl/>
              <w:jc w:val="center"/>
            </w:pPr>
            <w:r>
              <w:rPr>
                <w:rFonts w:ascii="微軟正黑體" w:eastAsia="微軟正黑體" w:hAnsi="微軟正黑體" w:cs="微軟正黑體"/>
                <w:b/>
                <w:sz w:val="20"/>
                <w:szCs w:val="20"/>
              </w:rPr>
              <w:t>Level4</w:t>
            </w:r>
          </w:p>
        </w:tc>
        <w:tc>
          <w:tcPr>
            <w:tcW w:w="2977" w:type="dxa"/>
            <w:tcBorders>
              <w:top w:val="single" w:sz="4" w:space="0" w:color="000000"/>
              <w:left w:val="single" w:sz="4" w:space="0" w:color="000000"/>
              <w:bottom w:val="single" w:sz="4" w:space="0" w:color="000000"/>
            </w:tcBorders>
            <w:shd w:val="clear" w:color="auto" w:fill="auto"/>
            <w:vAlign w:val="center"/>
          </w:tcPr>
          <w:p w:rsidR="00000000" w:rsidRDefault="00202125">
            <w:pPr>
              <w:widowControl/>
              <w:numPr>
                <w:ilvl w:val="0"/>
                <w:numId w:val="1"/>
              </w:numPr>
              <w:jc w:val="both"/>
            </w:pPr>
            <w:r>
              <w:rPr>
                <w:rStyle w:val="a3"/>
                <w:rFonts w:ascii="微軟正黑體" w:eastAsia="微軟正黑體" w:hAnsi="微軟正黑體" w:cs="微軟正黑體"/>
                <w:sz w:val="20"/>
                <w:szCs w:val="20"/>
              </w:rPr>
              <w:t>進行協同教學，培養學生之圖書資訊素養</w:t>
            </w:r>
          </w:p>
          <w:p w:rsidR="00000000" w:rsidRDefault="00202125">
            <w:pPr>
              <w:widowControl/>
              <w:numPr>
                <w:ilvl w:val="0"/>
                <w:numId w:val="1"/>
              </w:numPr>
              <w:jc w:val="both"/>
            </w:pPr>
            <w:r>
              <w:rPr>
                <w:rFonts w:ascii="微軟正黑體" w:eastAsia="微軟正黑體" w:hAnsi="微軟正黑體" w:cs="微軟正黑體"/>
                <w:sz w:val="20"/>
                <w:szCs w:val="20"/>
              </w:rPr>
              <w:t>參與學校課程的規劃與設計，以提升學生的閱讀理解能力。</w:t>
            </w: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numPr>
                <w:ilvl w:val="0"/>
                <w:numId w:val="5"/>
              </w:numPr>
              <w:jc w:val="both"/>
            </w:pPr>
            <w:r>
              <w:rPr>
                <w:rStyle w:val="a3"/>
                <w:rFonts w:ascii="微軟正黑體" w:eastAsia="微軟正黑體" w:hAnsi="微軟正黑體" w:cs="微軟正黑體"/>
                <w:sz w:val="20"/>
                <w:szCs w:val="20"/>
              </w:rPr>
              <w:t>圖書館閱讀推動教師與其他教師進行協同教學，工作主要在培養學生的圖書資訊素養</w:t>
            </w:r>
            <w:r>
              <w:rPr>
                <w:rStyle w:val="a3"/>
                <w:rFonts w:ascii="微軟正黑體" w:eastAsia="微軟正黑體" w:hAnsi="微軟正黑體" w:cs="微軟正黑體"/>
                <w:sz w:val="20"/>
                <w:szCs w:val="20"/>
              </w:rPr>
              <w:t>。</w:t>
            </w:r>
          </w:p>
          <w:p w:rsidR="00000000" w:rsidRDefault="00202125">
            <w:pPr>
              <w:numPr>
                <w:ilvl w:val="0"/>
                <w:numId w:val="5"/>
              </w:numPr>
              <w:jc w:val="both"/>
            </w:pPr>
            <w:r>
              <w:rPr>
                <w:rStyle w:val="a3"/>
                <w:rFonts w:ascii="微軟正黑體" w:eastAsia="微軟正黑體" w:hAnsi="微軟正黑體" w:cs="微軟正黑體"/>
                <w:sz w:val="20"/>
                <w:szCs w:val="20"/>
              </w:rPr>
              <w:t>參與學校課程規劃，由圖書館閱讀推動教師協助規劃圖書館如何配合學校教學之需</w:t>
            </w:r>
          </w:p>
        </w:tc>
      </w:tr>
      <w:tr w:rsidR="00000000">
        <w:trPr>
          <w:trHeight w:val="1925"/>
        </w:trPr>
        <w:tc>
          <w:tcPr>
            <w:tcW w:w="1154" w:type="dxa"/>
            <w:tcBorders>
              <w:top w:val="single" w:sz="4" w:space="0" w:color="000000"/>
              <w:left w:val="single" w:sz="4" w:space="0" w:color="000000"/>
              <w:bottom w:val="single" w:sz="4" w:space="0" w:color="000000"/>
            </w:tcBorders>
            <w:shd w:val="clear" w:color="auto" w:fill="BFBFBF"/>
            <w:vAlign w:val="center"/>
          </w:tcPr>
          <w:p w:rsidR="00000000" w:rsidRDefault="00202125">
            <w:pPr>
              <w:widowControl/>
              <w:jc w:val="center"/>
            </w:pPr>
            <w:r>
              <w:rPr>
                <w:rFonts w:ascii="微軟正黑體" w:eastAsia="微軟正黑體" w:hAnsi="微軟正黑體" w:cs="微軟正黑體"/>
                <w:b/>
                <w:sz w:val="20"/>
                <w:szCs w:val="20"/>
              </w:rPr>
              <w:t>Level3</w:t>
            </w:r>
          </w:p>
        </w:tc>
        <w:tc>
          <w:tcPr>
            <w:tcW w:w="2977" w:type="dxa"/>
            <w:tcBorders>
              <w:top w:val="single" w:sz="4" w:space="0" w:color="000000"/>
              <w:left w:val="single" w:sz="4" w:space="0" w:color="000000"/>
              <w:bottom w:val="single" w:sz="4" w:space="0" w:color="000000"/>
            </w:tcBorders>
            <w:shd w:val="clear" w:color="auto" w:fill="auto"/>
            <w:vAlign w:val="center"/>
          </w:tcPr>
          <w:p w:rsidR="00000000" w:rsidRDefault="00202125">
            <w:pPr>
              <w:widowControl/>
              <w:numPr>
                <w:ilvl w:val="0"/>
                <w:numId w:val="4"/>
              </w:numPr>
              <w:jc w:val="both"/>
            </w:pPr>
            <w:r>
              <w:rPr>
                <w:rFonts w:ascii="微軟正黑體" w:eastAsia="微軟正黑體" w:hAnsi="微軟正黑體" w:cs="微軟正黑體"/>
                <w:sz w:val="20"/>
                <w:szCs w:val="20"/>
              </w:rPr>
              <w:t>發展以課程為主的館藏，以支援學習與推廣閱讀</w:t>
            </w:r>
          </w:p>
          <w:p w:rsidR="00000000" w:rsidRDefault="00202125">
            <w:pPr>
              <w:widowControl/>
              <w:numPr>
                <w:ilvl w:val="0"/>
                <w:numId w:val="4"/>
              </w:numPr>
              <w:jc w:val="both"/>
            </w:pPr>
            <w:r>
              <w:rPr>
                <w:rStyle w:val="a3"/>
                <w:rFonts w:ascii="微軟正黑體" w:eastAsia="微軟正黑體" w:hAnsi="微軟正黑體" w:cs="微軟正黑體"/>
                <w:sz w:val="20"/>
                <w:szCs w:val="20"/>
              </w:rPr>
              <w:t>參與教學活動</w:t>
            </w: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widowControl/>
              <w:numPr>
                <w:ilvl w:val="0"/>
                <w:numId w:val="9"/>
              </w:numPr>
              <w:jc w:val="both"/>
            </w:pPr>
            <w:r>
              <w:rPr>
                <w:rStyle w:val="a3"/>
                <w:rFonts w:ascii="微軟正黑體" w:eastAsia="微軟正黑體" w:hAnsi="微軟正黑體" w:cs="微軟正黑體"/>
                <w:sz w:val="20"/>
                <w:szCs w:val="20"/>
              </w:rPr>
              <w:t>此項所列之教學活動以各學科之課程為主，圖書教師應配合各科教師教學需求，採購教師們教學所需要的館藏</w:t>
            </w:r>
          </w:p>
          <w:p w:rsidR="00000000" w:rsidRDefault="00202125">
            <w:pPr>
              <w:numPr>
                <w:ilvl w:val="0"/>
                <w:numId w:val="9"/>
              </w:numPr>
              <w:jc w:val="both"/>
            </w:pPr>
            <w:r>
              <w:rPr>
                <w:rStyle w:val="a3"/>
                <w:rFonts w:ascii="微軟正黑體" w:eastAsia="微軟正黑體" w:hAnsi="微軟正黑體" w:cs="微軟正黑體"/>
                <w:sz w:val="20"/>
                <w:szCs w:val="20"/>
              </w:rPr>
              <w:t>圖書館閱讀推動教師配合各科教師之需，參與教學活動</w:t>
            </w:r>
          </w:p>
        </w:tc>
      </w:tr>
      <w:tr w:rsidR="00000000">
        <w:trPr>
          <w:trHeight w:val="1175"/>
        </w:trPr>
        <w:tc>
          <w:tcPr>
            <w:tcW w:w="1154" w:type="dxa"/>
            <w:tcBorders>
              <w:top w:val="single" w:sz="4" w:space="0" w:color="000000"/>
              <w:left w:val="single" w:sz="4" w:space="0" w:color="000000"/>
              <w:bottom w:val="single" w:sz="4" w:space="0" w:color="000000"/>
            </w:tcBorders>
            <w:shd w:val="clear" w:color="auto" w:fill="BFBFBF"/>
            <w:vAlign w:val="center"/>
          </w:tcPr>
          <w:p w:rsidR="00000000" w:rsidRDefault="00202125">
            <w:pPr>
              <w:widowControl/>
              <w:jc w:val="center"/>
            </w:pPr>
            <w:r>
              <w:rPr>
                <w:rFonts w:ascii="微軟正黑體" w:eastAsia="微軟正黑體" w:hAnsi="微軟正黑體" w:cs="微軟正黑體"/>
                <w:b/>
                <w:sz w:val="20"/>
                <w:szCs w:val="20"/>
              </w:rPr>
              <w:t>Level2</w:t>
            </w:r>
          </w:p>
        </w:tc>
        <w:tc>
          <w:tcPr>
            <w:tcW w:w="2977" w:type="dxa"/>
            <w:tcBorders>
              <w:top w:val="single" w:sz="4" w:space="0" w:color="000000"/>
              <w:left w:val="single" w:sz="4" w:space="0" w:color="000000"/>
              <w:bottom w:val="single" w:sz="4" w:space="0" w:color="000000"/>
            </w:tcBorders>
            <w:shd w:val="clear" w:color="auto" w:fill="auto"/>
            <w:vAlign w:val="center"/>
          </w:tcPr>
          <w:p w:rsidR="00000000" w:rsidRDefault="00202125">
            <w:pPr>
              <w:widowControl/>
              <w:numPr>
                <w:ilvl w:val="0"/>
                <w:numId w:val="7"/>
              </w:numPr>
              <w:jc w:val="both"/>
            </w:pPr>
            <w:r>
              <w:rPr>
                <w:rFonts w:ascii="微軟正黑體" w:eastAsia="微軟正黑體" w:hAnsi="微軟正黑體" w:cs="微軟正黑體"/>
                <w:sz w:val="20"/>
                <w:szCs w:val="20"/>
              </w:rPr>
              <w:t>規劃及進行圖書館利用課程</w:t>
            </w:r>
          </w:p>
          <w:p w:rsidR="00000000" w:rsidRDefault="00202125">
            <w:pPr>
              <w:widowControl/>
              <w:numPr>
                <w:ilvl w:val="0"/>
                <w:numId w:val="7"/>
              </w:numPr>
              <w:jc w:val="both"/>
            </w:pPr>
            <w:r>
              <w:rPr>
                <w:rFonts w:ascii="微軟正黑體" w:eastAsia="微軟正黑體" w:hAnsi="微軟正黑體" w:cs="微軟正黑體"/>
                <w:sz w:val="20"/>
                <w:szCs w:val="20"/>
              </w:rPr>
              <w:t>提供教師教學所需資訊</w:t>
            </w: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widowControl/>
              <w:numPr>
                <w:ilvl w:val="0"/>
                <w:numId w:val="3"/>
              </w:numPr>
              <w:jc w:val="both"/>
            </w:pPr>
            <w:r>
              <w:rPr>
                <w:rFonts w:ascii="微軟正黑體" w:eastAsia="微軟正黑體" w:hAnsi="微軟正黑體" w:cs="微軟正黑體"/>
                <w:sz w:val="20"/>
                <w:szCs w:val="20"/>
              </w:rPr>
              <w:t>進行各年級之圖書館利用指導課程</w:t>
            </w:r>
          </w:p>
          <w:p w:rsidR="00000000" w:rsidRDefault="00202125">
            <w:pPr>
              <w:numPr>
                <w:ilvl w:val="0"/>
                <w:numId w:val="3"/>
              </w:numPr>
              <w:jc w:val="both"/>
            </w:pPr>
            <w:r>
              <w:rPr>
                <w:rFonts w:ascii="微軟正黑體" w:eastAsia="微軟正黑體" w:hAnsi="微軟正黑體" w:cs="微軟正黑體"/>
                <w:sz w:val="20"/>
                <w:szCs w:val="20"/>
              </w:rPr>
              <w:t>配合教師教學及活動，提供一般資訊</w:t>
            </w:r>
          </w:p>
        </w:tc>
      </w:tr>
      <w:tr w:rsidR="00000000">
        <w:trPr>
          <w:trHeight w:val="2146"/>
        </w:trPr>
        <w:tc>
          <w:tcPr>
            <w:tcW w:w="1154" w:type="dxa"/>
            <w:tcBorders>
              <w:top w:val="single" w:sz="4" w:space="0" w:color="000000"/>
              <w:left w:val="single" w:sz="4" w:space="0" w:color="000000"/>
              <w:bottom w:val="single" w:sz="4" w:space="0" w:color="000000"/>
            </w:tcBorders>
            <w:shd w:val="clear" w:color="auto" w:fill="BFBFBF"/>
            <w:vAlign w:val="center"/>
          </w:tcPr>
          <w:p w:rsidR="00000000" w:rsidRDefault="00202125">
            <w:pPr>
              <w:widowControl/>
              <w:jc w:val="center"/>
            </w:pPr>
            <w:r>
              <w:rPr>
                <w:rFonts w:ascii="微軟正黑體" w:eastAsia="微軟正黑體" w:hAnsi="微軟正黑體" w:cs="微軟正黑體"/>
                <w:b/>
                <w:sz w:val="20"/>
                <w:szCs w:val="20"/>
              </w:rPr>
              <w:t>Level1</w:t>
            </w:r>
          </w:p>
        </w:tc>
        <w:tc>
          <w:tcPr>
            <w:tcW w:w="2977" w:type="dxa"/>
            <w:tcBorders>
              <w:top w:val="single" w:sz="4" w:space="0" w:color="000000"/>
              <w:left w:val="single" w:sz="4" w:space="0" w:color="000000"/>
              <w:bottom w:val="single" w:sz="4" w:space="0" w:color="000000"/>
            </w:tcBorders>
            <w:shd w:val="clear" w:color="auto" w:fill="auto"/>
            <w:vAlign w:val="center"/>
          </w:tcPr>
          <w:p w:rsidR="00000000" w:rsidRDefault="00202125">
            <w:pPr>
              <w:widowControl/>
              <w:numPr>
                <w:ilvl w:val="0"/>
                <w:numId w:val="2"/>
              </w:numPr>
              <w:jc w:val="both"/>
            </w:pPr>
            <w:r>
              <w:rPr>
                <w:rFonts w:ascii="微軟正黑體" w:eastAsia="微軟正黑體" w:hAnsi="微軟正黑體" w:cs="微軟正黑體"/>
                <w:sz w:val="20"/>
                <w:szCs w:val="20"/>
              </w:rPr>
              <w:t>經營基礎圖書館服務</w:t>
            </w:r>
          </w:p>
          <w:p w:rsidR="00000000" w:rsidRDefault="00202125">
            <w:pPr>
              <w:widowControl/>
              <w:numPr>
                <w:ilvl w:val="0"/>
                <w:numId w:val="2"/>
              </w:numPr>
              <w:jc w:val="both"/>
            </w:pPr>
            <w:r>
              <w:rPr>
                <w:rFonts w:ascii="微軟正黑體" w:eastAsia="微軟正黑體" w:hAnsi="微軟正黑體" w:cs="微軟正黑體"/>
                <w:sz w:val="20"/>
                <w:szCs w:val="20"/>
              </w:rPr>
              <w:t>基本的閱讀計畫</w:t>
            </w:r>
          </w:p>
          <w:p w:rsidR="00000000" w:rsidRDefault="00202125">
            <w:pPr>
              <w:widowControl/>
              <w:numPr>
                <w:ilvl w:val="0"/>
                <w:numId w:val="2"/>
              </w:numPr>
              <w:jc w:val="both"/>
            </w:pPr>
            <w:r>
              <w:rPr>
                <w:rFonts w:ascii="微軟正黑體" w:eastAsia="微軟正黑體" w:hAnsi="微軟正黑體" w:cs="微軟正黑體"/>
                <w:sz w:val="20"/>
                <w:szCs w:val="20"/>
              </w:rPr>
              <w:t>購書、編目、圖書流通</w:t>
            </w: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02125">
            <w:pPr>
              <w:widowControl/>
              <w:numPr>
                <w:ilvl w:val="0"/>
                <w:numId w:val="10"/>
              </w:numPr>
              <w:jc w:val="both"/>
            </w:pPr>
            <w:r>
              <w:rPr>
                <w:rFonts w:ascii="微軟正黑體" w:eastAsia="微軟正黑體" w:hAnsi="微軟正黑體" w:cs="微軟正黑體"/>
                <w:sz w:val="20"/>
                <w:szCs w:val="20"/>
              </w:rPr>
              <w:t>圖書館基</w:t>
            </w:r>
            <w:r>
              <w:rPr>
                <w:rFonts w:ascii="微軟正黑體" w:eastAsia="微軟正黑體" w:hAnsi="微軟正黑體" w:cs="微軟正黑體"/>
                <w:sz w:val="20"/>
                <w:szCs w:val="20"/>
              </w:rPr>
              <w:t>本營運業務，包括圖書資料的推薦、採購、編目建檔、借還、圖書館空間規劃、準備班級書箱、圖書館內部之閱讀活動、參與圖書教師相關研習、培訓志工等</w:t>
            </w:r>
          </w:p>
          <w:p w:rsidR="00000000" w:rsidRDefault="00202125">
            <w:pPr>
              <w:widowControl/>
              <w:numPr>
                <w:ilvl w:val="0"/>
                <w:numId w:val="10"/>
              </w:numPr>
              <w:jc w:val="both"/>
            </w:pPr>
            <w:r>
              <w:rPr>
                <w:rStyle w:val="a3"/>
                <w:rFonts w:ascii="微軟正黑體" w:eastAsia="微軟正黑體" w:hAnsi="微軟正黑體" w:cs="微軟正黑體"/>
                <w:sz w:val="20"/>
                <w:szCs w:val="20"/>
              </w:rPr>
              <w:t>基本的閱讀計畫規劃如：晨讀、班級共讀等</w:t>
            </w:r>
          </w:p>
        </w:tc>
      </w:tr>
    </w:tbl>
    <w:p w:rsidR="00000000" w:rsidRDefault="00202125">
      <w:pPr>
        <w:widowControl/>
        <w:rPr>
          <w:rFonts w:ascii="微軟正黑體" w:eastAsia="微軟正黑體" w:hAnsi="微軟正黑體" w:cs="微軟正黑體"/>
          <w:sz w:val="20"/>
          <w:szCs w:val="20"/>
        </w:rPr>
      </w:pPr>
    </w:p>
    <w:p w:rsidR="00000000" w:rsidRDefault="00202125">
      <w:pPr>
        <w:rPr>
          <w:rFonts w:ascii="標楷體" w:eastAsia="標楷體" w:hAnsi="標楷體" w:cs="標楷體"/>
          <w:sz w:val="28"/>
          <w:szCs w:val="28"/>
        </w:rPr>
      </w:pPr>
      <w:r>
        <w:object w:dxaOrig="2835"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53.25pt" o:ole="" filled="t">
            <v:fill color2="black"/>
            <v:imagedata r:id="rId7" o:title=""/>
          </v:shape>
          <o:OLEObject Type="Embed" ShapeID="_x0000_i1025" DrawAspect="Content" ObjectID="_1738218795" r:id="rId8"/>
        </w:object>
      </w:r>
    </w:p>
    <w:p w:rsidR="00202125" w:rsidRDefault="00202125">
      <w:pPr>
        <w:snapToGrid w:val="0"/>
        <w:spacing w:line="440" w:lineRule="exact"/>
      </w:pPr>
    </w:p>
    <w:sectPr w:rsidR="00202125">
      <w:headerReference w:type="default" r:id="rId9"/>
      <w:footerReference w:type="default" r:id="rId10"/>
      <w:pgSz w:w="11906" w:h="16838"/>
      <w:pgMar w:top="851" w:right="1800" w:bottom="1440" w:left="1800" w:header="720"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125" w:rsidRDefault="00202125">
      <w:r>
        <w:separator/>
      </w:r>
    </w:p>
  </w:endnote>
  <w:endnote w:type="continuationSeparator" w:id="1">
    <w:p w:rsidR="00202125" w:rsidRDefault="00202125">
      <w:r>
        <w:continuationSeparator/>
      </w:r>
    </w:p>
  </w:endnote>
</w:endnotes>
</file>

<file path=word/fontTable.xml><?xml version="1.0" encoding="utf-8"?>
<w:fonts xmlns:r="http://schemas.openxmlformats.org/officeDocument/2006/relationships" xmlns:w="http://schemas.openxmlformats.org/wordprocessingml/2006/main">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Lucida Sans">
    <w:altName w:val="Arial Unicode MS"/>
    <w:charset w:val="88"/>
    <w:family w:val="swiss"/>
    <w:pitch w:val="variable"/>
    <w:sig w:usb0="00000000" w:usb1="00000000" w:usb2="00000000" w:usb3="00000000" w:csb0="0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DengXian">
    <w:altName w:val="王漢宗中仿宋繁"/>
    <w:charset w:val="88"/>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02125">
    <w:pPr>
      <w:pStyle w:val="af0"/>
    </w:pPr>
    <w:r>
      <w:pict>
        <v:shapetype id="_x0000_t202" coordsize="21600,21600" o:spt="202" path="m,l,21600r21600,l21600,xe">
          <v:stroke joinstyle="miter"/>
          <v:path gradientshapeok="t" o:connecttype="rect"/>
        </v:shapetype>
        <v:shape id="_x0000_s1025" type="#_x0000_t202" style="position:absolute;margin-left:0;margin-top:.05pt;width:5pt;height:11.4pt;z-index:251657728;mso-wrap-distance-left:0;mso-wrap-distance-right:0;mso-position-horizontal:center;mso-position-horizontal-relative:margin" stroked="f">
          <v:fill color2="black"/>
          <v:textbox inset="0,0,0,0">
            <w:txbxContent>
              <w:p w:rsidR="00000000" w:rsidRDefault="00202125">
                <w:pPr>
                  <w:pStyle w:val="af0"/>
                </w:pPr>
                <w:r>
                  <w:rPr>
                    <w:rStyle w:val="a4"/>
                  </w:rPr>
                  <w:fldChar w:fldCharType="begin"/>
                </w:r>
                <w:r>
                  <w:rPr>
                    <w:rStyle w:val="a4"/>
                  </w:rPr>
                  <w:instrText xml:space="preserve"> PAGE </w:instrText>
                </w:r>
                <w:r>
                  <w:rPr>
                    <w:rStyle w:val="a4"/>
                  </w:rPr>
                  <w:fldChar w:fldCharType="separate"/>
                </w:r>
                <w:r w:rsidR="00ED30C1">
                  <w:rPr>
                    <w:rStyle w:val="a4"/>
                    <w:noProof/>
                  </w:rPr>
                  <w:t>1</w:t>
                </w:r>
                <w:r>
                  <w:rPr>
                    <w:rStyle w:val="a4"/>
                  </w:rPr>
                  <w:fldChar w:fldCharType="end"/>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125" w:rsidRDefault="00202125">
      <w:r>
        <w:separator/>
      </w:r>
    </w:p>
  </w:footnote>
  <w:footnote w:type="continuationSeparator" w:id="1">
    <w:p w:rsidR="00202125" w:rsidRDefault="00202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02125">
    <w:pPr>
      <w:pStyle w:val="af"/>
      <w:jc w:val="right"/>
    </w:pPr>
    <w:r>
      <w:rPr>
        <w:rStyle w:val="a3"/>
        <w:rFonts w:ascii="標楷體" w:eastAsia="標楷體" w:hAnsi="標楷體"/>
      </w:rPr>
      <w:t>文件版本</w:t>
    </w:r>
    <w:r>
      <w:rPr>
        <w:rStyle w:val="a3"/>
        <w:rFonts w:ascii="標楷體" w:eastAsia="標楷體" w:hAnsi="標楷體"/>
      </w:rPr>
      <w:t>111Version1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decimal"/>
      <w:lvlText w:val="%1."/>
      <w:lvlJc w:val="left"/>
      <w:pPr>
        <w:tabs>
          <w:tab w:val="num" w:pos="0"/>
        </w:tabs>
        <w:ind w:left="480" w:hanging="480"/>
      </w:pPr>
      <w:rPr>
        <w:rFonts w:ascii="微軟正黑體" w:eastAsia="微軟正黑體" w:hAnsi="微軟正黑體" w:cs="微軟正黑體"/>
        <w:sz w:val="20"/>
        <w:szCs w:val="2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nsid w:val="00000002"/>
    <w:multiLevelType w:val="multilevel"/>
    <w:tmpl w:val="00000002"/>
    <w:name w:val="WW8Num8"/>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nsid w:val="00000003"/>
    <w:multiLevelType w:val="multilevel"/>
    <w:tmpl w:val="00000003"/>
    <w:name w:val="WW8Num9"/>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nsid w:val="00000004"/>
    <w:multiLevelType w:val="multilevel"/>
    <w:tmpl w:val="00000004"/>
    <w:name w:val="WW8Num11"/>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nsid w:val="00000005"/>
    <w:multiLevelType w:val="multilevel"/>
    <w:tmpl w:val="00000005"/>
    <w:name w:val="WW8Num15"/>
    <w:lvl w:ilvl="0">
      <w:start w:val="1"/>
      <w:numFmt w:val="decimal"/>
      <w:lvlText w:val="%1."/>
      <w:lvlJc w:val="left"/>
      <w:pPr>
        <w:tabs>
          <w:tab w:val="num" w:pos="0"/>
        </w:tabs>
        <w:ind w:left="360" w:hanging="360"/>
      </w:pPr>
      <w:rPr>
        <w:rFonts w:ascii="微軟正黑體" w:eastAsia="微軟正黑體" w:hAnsi="微軟正黑體" w:cs="微軟正黑體"/>
        <w:sz w:val="20"/>
        <w:szCs w:val="2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nsid w:val="00000006"/>
    <w:multiLevelType w:val="multilevel"/>
    <w:tmpl w:val="00000006"/>
    <w:name w:val="WW8Num17"/>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nsid w:val="00000007"/>
    <w:multiLevelType w:val="multilevel"/>
    <w:tmpl w:val="00000007"/>
    <w:name w:val="WW8Num20"/>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nsid w:val="00000008"/>
    <w:multiLevelType w:val="multilevel"/>
    <w:tmpl w:val="00000008"/>
    <w:name w:val="WW8Num21"/>
    <w:lvl w:ilvl="0">
      <w:start w:val="1"/>
      <w:numFmt w:val="decimal"/>
      <w:lvlText w:val="%1."/>
      <w:lvlJc w:val="left"/>
      <w:pPr>
        <w:tabs>
          <w:tab w:val="num" w:pos="0"/>
        </w:tabs>
        <w:ind w:left="360" w:hanging="360"/>
      </w:pPr>
      <w:rPr>
        <w:rFonts w:ascii="微軟正黑體" w:eastAsia="微軟正黑體" w:hAnsi="微軟正黑體" w:cs="微軟正黑體"/>
        <w:sz w:val="20"/>
        <w:szCs w:val="2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nsid w:val="00000009"/>
    <w:multiLevelType w:val="multilevel"/>
    <w:tmpl w:val="00000009"/>
    <w:name w:val="WW8Num28"/>
    <w:lvl w:ilvl="0">
      <w:start w:val="1"/>
      <w:numFmt w:val="decimal"/>
      <w:lvlText w:val="%1."/>
      <w:lvlJc w:val="left"/>
      <w:pPr>
        <w:tabs>
          <w:tab w:val="num" w:pos="0"/>
        </w:tabs>
        <w:ind w:left="360" w:hanging="360"/>
      </w:pPr>
      <w:rPr>
        <w:rFonts w:ascii="微軟正黑體" w:eastAsia="微軟正黑體" w:hAnsi="微軟正黑體" w:cs="微軟正黑體"/>
        <w:sz w:val="20"/>
        <w:szCs w:val="2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nsid w:val="0000000A"/>
    <w:multiLevelType w:val="multilevel"/>
    <w:tmpl w:val="0000000A"/>
    <w:name w:val="WW8Num35"/>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30C1"/>
    <w:rsid w:val="00202125"/>
    <w:rsid w:val="00ED30C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新細明體"/>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cs="Times New Roman"/>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微軟正黑體" w:eastAsia="微軟正黑體" w:hAnsi="微軟正黑體" w:cs="微軟正黑體"/>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w:eastAsia="Wingdings" w:hAnsi="Wingdings" w:cs="Wingdings"/>
    </w:rPr>
  </w:style>
  <w:style w:type="character" w:customStyle="1" w:styleId="WW8Num7z1">
    <w:name w:val="WW8Num7z1"/>
    <w:rPr>
      <w:rFonts w:ascii="Courier New" w:eastAsia="Courier New" w:hAnsi="Courier New" w:cs="Courier New"/>
    </w:rPr>
  </w:style>
  <w:style w:type="character" w:customStyle="1" w:styleId="WW8Num7z3">
    <w:name w:val="WW8Num7z3"/>
    <w:rPr>
      <w:rFonts w:ascii="Symbol" w:eastAsia="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color w:val="0000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微軟正黑體" w:eastAsia="微軟正黑體" w:hAnsi="微軟正黑體" w:cs="微軟正黑體"/>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eastAsia="Wingdings" w:hAnsi="Wingdings" w:cs="Wingdings"/>
    </w:rPr>
  </w:style>
  <w:style w:type="character" w:customStyle="1" w:styleId="WW8Num16z1">
    <w:name w:val="WW8Num16z1"/>
    <w:rPr>
      <w:rFonts w:ascii="Courier New" w:eastAsia="Courier New" w:hAnsi="Courier New" w:cs="Courier New"/>
    </w:rPr>
  </w:style>
  <w:style w:type="character" w:customStyle="1" w:styleId="WW8Num16z3">
    <w:name w:val="WW8Num16z3"/>
    <w:rPr>
      <w:rFonts w:ascii="Symbol" w:eastAsia="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微軟正黑體" w:eastAsia="微軟正黑體" w:hAnsi="微軟正黑體" w:cs="微軟正黑體"/>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標楷體" w:eastAsia="標楷體" w:hAnsi="標楷體" w:cs="Times New Roman"/>
      <w:color w:val="FF0000"/>
    </w:rPr>
  </w:style>
  <w:style w:type="character" w:customStyle="1" w:styleId="WW8Num23z1">
    <w:name w:val="WW8Num23z1"/>
    <w:rPr>
      <w:rFonts w:ascii="Wingdings" w:eastAsia="Wingdings" w:hAnsi="Wingdings" w:cs="Wingdings"/>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Times New Roman"/>
      <w:lang w:val="en-US"/>
    </w:rPr>
  </w:style>
  <w:style w:type="character" w:customStyle="1" w:styleId="WW8Num26z1">
    <w:name w:val="WW8Num26z1"/>
    <w:rPr>
      <w:rFonts w:cs="Times New Roman"/>
    </w:rPr>
  </w:style>
  <w:style w:type="character" w:customStyle="1" w:styleId="WW8Num26z2">
    <w:name w:val="WW8Num26z2"/>
    <w:rPr>
      <w:rFonts w:cs="Times New Roman"/>
    </w:rPr>
  </w:style>
  <w:style w:type="character" w:customStyle="1" w:styleId="WW8Num27z0">
    <w:name w:val="WW8Num27z0"/>
    <w:rPr>
      <w:color w:val="00000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微軟正黑體" w:eastAsia="微軟正黑體" w:hAnsi="微軟正黑體" w:cs="微軟正黑體"/>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lang w:val="en-US"/>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Times New Roman"/>
      <w:color w:val="00000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b/>
      <w:color w:val="00000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標楷體" w:eastAsia="標楷體" w:hAnsi="標楷體" w:cs="標楷體"/>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標楷體" w:eastAsia="標楷體" w:hAnsi="標楷體" w:cs="Times New Roman"/>
    </w:rPr>
  </w:style>
  <w:style w:type="character" w:customStyle="1" w:styleId="WW8Num39z1">
    <w:name w:val="WW8Num39z1"/>
    <w:rPr>
      <w:rFonts w:ascii="Wingdings" w:eastAsia="Wingdings" w:hAnsi="Wingdings" w:cs="Wingdings"/>
    </w:rPr>
  </w:style>
  <w:style w:type="character" w:styleId="a4">
    <w:name w:val="page number"/>
    <w:basedOn w:val="a3"/>
  </w:style>
  <w:style w:type="character" w:customStyle="1" w:styleId="templatelongtext">
    <w:name w:val="templatelongtext"/>
    <w:basedOn w:val="a3"/>
  </w:style>
  <w:style w:type="character" w:customStyle="1" w:styleId="a5">
    <w:name w:val="註解方塊文字 字元"/>
    <w:rPr>
      <w:rFonts w:ascii="Cambria" w:eastAsia="新細明體" w:hAnsi="Cambria" w:cs="Times New Roman"/>
      <w:kern w:val="1"/>
      <w:sz w:val="18"/>
      <w:szCs w:val="18"/>
    </w:rPr>
  </w:style>
  <w:style w:type="character" w:customStyle="1" w:styleId="HTML">
    <w:name w:val="HTML 預設格式 字元"/>
    <w:rPr>
      <w:rFonts w:ascii="Arial Unicode MS" w:eastAsia="Arial Unicode MS" w:hAnsi="Arial Unicode MS" w:cs="Arial Unicode MS"/>
    </w:rPr>
  </w:style>
  <w:style w:type="character" w:customStyle="1" w:styleId="apple-style-span">
    <w:name w:val="apple-style-span"/>
    <w:basedOn w:val="a3"/>
  </w:style>
  <w:style w:type="character" w:styleId="a6">
    <w:name w:val="annotation reference"/>
    <w:rPr>
      <w:sz w:val="18"/>
      <w:szCs w:val="18"/>
    </w:rPr>
  </w:style>
  <w:style w:type="character" w:customStyle="1" w:styleId="a7">
    <w:name w:val="註解文字 字元"/>
    <w:rPr>
      <w:kern w:val="1"/>
      <w:sz w:val="24"/>
      <w:szCs w:val="24"/>
    </w:rPr>
  </w:style>
  <w:style w:type="character" w:customStyle="1" w:styleId="a8">
    <w:name w:val="註解主旨 字元"/>
    <w:rPr>
      <w:b/>
      <w:bCs/>
      <w:kern w:val="1"/>
      <w:sz w:val="24"/>
      <w:szCs w:val="24"/>
    </w:rPr>
  </w:style>
  <w:style w:type="character" w:customStyle="1" w:styleId="WWCharLFO1LVL1">
    <w:name w:val="WW_CharLFO1LVL1"/>
    <w:rPr>
      <w:rFonts w:ascii="標楷體" w:eastAsia="標楷體" w:hAnsi="標楷體" w:cs="Times New Roman"/>
    </w:rPr>
  </w:style>
  <w:style w:type="character" w:customStyle="1" w:styleId="WWCharLFO1LVL2">
    <w:name w:val="WW_CharLFO1LVL2"/>
    <w:rPr>
      <w:rFonts w:ascii="Wingdings" w:hAnsi="Wingdings" w:cs="Wingdings"/>
    </w:rPr>
  </w:style>
  <w:style w:type="character" w:customStyle="1" w:styleId="WWCharLFO1LVL3">
    <w:name w:val="WW_CharLFO1LVL3"/>
    <w:rPr>
      <w:rFonts w:ascii="Wingdings" w:hAnsi="Wingdings" w:cs="Wingdings"/>
    </w:rPr>
  </w:style>
  <w:style w:type="character" w:customStyle="1" w:styleId="WWCharLFO1LVL4">
    <w:name w:val="WW_CharLFO1LVL4"/>
    <w:rPr>
      <w:rFonts w:ascii="Wingdings" w:hAnsi="Wingdings" w:cs="Wingdings"/>
    </w:rPr>
  </w:style>
  <w:style w:type="character" w:customStyle="1" w:styleId="WWCharLFO1LVL5">
    <w:name w:val="WW_CharLFO1LVL5"/>
    <w:rPr>
      <w:rFonts w:ascii="Wingdings" w:hAnsi="Wingdings" w:cs="Wingdings"/>
    </w:rPr>
  </w:style>
  <w:style w:type="character" w:customStyle="1" w:styleId="WWCharLFO1LVL6">
    <w:name w:val="WW_CharLFO1LVL6"/>
    <w:rPr>
      <w:rFonts w:ascii="Wingdings" w:hAnsi="Wingdings" w:cs="Wingdings"/>
    </w:rPr>
  </w:style>
  <w:style w:type="character" w:customStyle="1" w:styleId="WWCharLFO1LVL7">
    <w:name w:val="WW_CharLFO1LVL7"/>
    <w:rPr>
      <w:rFonts w:ascii="Wingdings" w:hAnsi="Wingdings" w:cs="Wingdings"/>
    </w:rPr>
  </w:style>
  <w:style w:type="character" w:customStyle="1" w:styleId="WWCharLFO1LVL8">
    <w:name w:val="WW_CharLFO1LVL8"/>
    <w:rPr>
      <w:rFonts w:ascii="Wingdings" w:hAnsi="Wingdings" w:cs="Wingdings"/>
    </w:rPr>
  </w:style>
  <w:style w:type="character" w:customStyle="1" w:styleId="WWCharLFO1LVL9">
    <w:name w:val="WW_CharLFO1LVL9"/>
    <w:rPr>
      <w:rFonts w:ascii="Wingdings" w:hAnsi="Wingdings" w:cs="Wingdings"/>
    </w:rPr>
  </w:style>
  <w:style w:type="character" w:customStyle="1" w:styleId="WWCharLFO2LVL1">
    <w:name w:val="WW_CharLFO2LVL1"/>
    <w:rPr>
      <w:rFonts w:cs="Times New Roman"/>
      <w:color w:val="000000"/>
    </w:rPr>
  </w:style>
  <w:style w:type="character" w:customStyle="1" w:styleId="WWCharLFO5LVL1">
    <w:name w:val="WW_CharLFO5LVL1"/>
    <w:rPr>
      <w:rFonts w:ascii="微軟正黑體" w:eastAsia="微軟正黑體" w:hAnsi="微軟正黑體" w:cs="微軟正黑體"/>
      <w:sz w:val="20"/>
      <w:szCs w:val="20"/>
    </w:rPr>
  </w:style>
  <w:style w:type="character" w:customStyle="1" w:styleId="WWCharLFO7LVL1">
    <w:name w:val="WW_CharLFO7LVL1"/>
    <w:rPr>
      <w:rFonts w:ascii="Wingdings" w:hAnsi="Wingdings" w:cs="Wingdings"/>
    </w:rPr>
  </w:style>
  <w:style w:type="character" w:customStyle="1" w:styleId="WWCharLFO7LVL2">
    <w:name w:val="WW_CharLFO7LVL2"/>
    <w:rPr>
      <w:rFonts w:ascii="Courier New" w:hAnsi="Courier New" w:cs="Courier New"/>
    </w:rPr>
  </w:style>
  <w:style w:type="character" w:customStyle="1" w:styleId="WWCharLFO7LVL3">
    <w:name w:val="WW_CharLFO7LVL3"/>
    <w:rPr>
      <w:rFonts w:ascii="Wingdings" w:hAnsi="Wingdings" w:cs="Wingdings"/>
    </w:rPr>
  </w:style>
  <w:style w:type="character" w:customStyle="1" w:styleId="WWCharLFO7LVL4">
    <w:name w:val="WW_CharLFO7LVL4"/>
    <w:rPr>
      <w:rFonts w:ascii="Symbol" w:hAnsi="Symbol" w:cs="Symbol"/>
    </w:rPr>
  </w:style>
  <w:style w:type="character" w:customStyle="1" w:styleId="WWCharLFO7LVL5">
    <w:name w:val="WW_CharLFO7LVL5"/>
    <w:rPr>
      <w:rFonts w:ascii="Courier New" w:hAnsi="Courier New" w:cs="Courier New"/>
    </w:rPr>
  </w:style>
  <w:style w:type="character" w:customStyle="1" w:styleId="WWCharLFO7LVL6">
    <w:name w:val="WW_CharLFO7LVL6"/>
    <w:rPr>
      <w:rFonts w:ascii="Wingdings" w:hAnsi="Wingdings" w:cs="Wingdings"/>
    </w:rPr>
  </w:style>
  <w:style w:type="character" w:customStyle="1" w:styleId="WWCharLFO7LVL7">
    <w:name w:val="WW_CharLFO7LVL7"/>
    <w:rPr>
      <w:rFonts w:ascii="Symbol" w:hAnsi="Symbol" w:cs="Symbol"/>
    </w:rPr>
  </w:style>
  <w:style w:type="character" w:customStyle="1" w:styleId="WWCharLFO7LVL8">
    <w:name w:val="WW_CharLFO7LVL8"/>
    <w:rPr>
      <w:rFonts w:ascii="Courier New" w:hAnsi="Courier New" w:cs="Courier New"/>
    </w:rPr>
  </w:style>
  <w:style w:type="character" w:customStyle="1" w:styleId="WWCharLFO7LVL9">
    <w:name w:val="WW_CharLFO7LVL9"/>
    <w:rPr>
      <w:rFonts w:ascii="Wingdings" w:hAnsi="Wingdings" w:cs="Wingdings"/>
    </w:rPr>
  </w:style>
  <w:style w:type="character" w:customStyle="1" w:styleId="WWCharLFO12LVL1">
    <w:name w:val="WW_CharLFO12LVL1"/>
    <w:rPr>
      <w:b/>
      <w:color w:val="000000"/>
    </w:rPr>
  </w:style>
  <w:style w:type="character" w:customStyle="1" w:styleId="WWCharLFO13LVL1">
    <w:name w:val="WW_CharLFO13LVL1"/>
    <w:rPr>
      <w:rFonts w:cs="Times New Roman"/>
      <w:color w:val="000000"/>
    </w:rPr>
  </w:style>
  <w:style w:type="character" w:customStyle="1" w:styleId="WWCharLFO15LVL1">
    <w:name w:val="WW_CharLFO15LVL1"/>
    <w:rPr>
      <w:rFonts w:ascii="微軟正黑體" w:eastAsia="微軟正黑體" w:hAnsi="微軟正黑體" w:cs="微軟正黑體"/>
      <w:sz w:val="20"/>
      <w:szCs w:val="20"/>
    </w:rPr>
  </w:style>
  <w:style w:type="character" w:customStyle="1" w:styleId="WWCharLFO16LVL1">
    <w:name w:val="WW_CharLFO16LVL1"/>
    <w:rPr>
      <w:rFonts w:ascii="Wingdings" w:hAnsi="Wingdings" w:cs="Wingdings"/>
    </w:rPr>
  </w:style>
  <w:style w:type="character" w:customStyle="1" w:styleId="WWCharLFO16LVL2">
    <w:name w:val="WW_CharLFO16LVL2"/>
    <w:rPr>
      <w:rFonts w:ascii="Courier New" w:hAnsi="Courier New" w:cs="Courier New"/>
    </w:rPr>
  </w:style>
  <w:style w:type="character" w:customStyle="1" w:styleId="WWCharLFO16LVL3">
    <w:name w:val="WW_CharLFO16LVL3"/>
    <w:rPr>
      <w:rFonts w:ascii="Wingdings" w:hAnsi="Wingdings" w:cs="Wingdings"/>
    </w:rPr>
  </w:style>
  <w:style w:type="character" w:customStyle="1" w:styleId="WWCharLFO16LVL4">
    <w:name w:val="WW_CharLFO16LVL4"/>
    <w:rPr>
      <w:rFonts w:ascii="Symbol" w:hAnsi="Symbol" w:cs="Symbol"/>
    </w:rPr>
  </w:style>
  <w:style w:type="character" w:customStyle="1" w:styleId="WWCharLFO16LVL5">
    <w:name w:val="WW_CharLFO16LVL5"/>
    <w:rPr>
      <w:rFonts w:ascii="Courier New" w:hAnsi="Courier New" w:cs="Courier New"/>
    </w:rPr>
  </w:style>
  <w:style w:type="character" w:customStyle="1" w:styleId="WWCharLFO16LVL6">
    <w:name w:val="WW_CharLFO16LVL6"/>
    <w:rPr>
      <w:rFonts w:ascii="Wingdings" w:hAnsi="Wingdings" w:cs="Wingdings"/>
    </w:rPr>
  </w:style>
  <w:style w:type="character" w:customStyle="1" w:styleId="WWCharLFO16LVL7">
    <w:name w:val="WW_CharLFO16LVL7"/>
    <w:rPr>
      <w:rFonts w:ascii="Symbol" w:hAnsi="Symbol" w:cs="Symbol"/>
    </w:rPr>
  </w:style>
  <w:style w:type="character" w:customStyle="1" w:styleId="WWCharLFO16LVL8">
    <w:name w:val="WW_CharLFO16LVL8"/>
    <w:rPr>
      <w:rFonts w:ascii="Courier New" w:hAnsi="Courier New" w:cs="Courier New"/>
    </w:rPr>
  </w:style>
  <w:style w:type="character" w:customStyle="1" w:styleId="WWCharLFO16LVL9">
    <w:name w:val="WW_CharLFO16LVL9"/>
    <w:rPr>
      <w:rFonts w:ascii="Wingdings" w:hAnsi="Wingdings" w:cs="Wingdings"/>
    </w:rPr>
  </w:style>
  <w:style w:type="character" w:customStyle="1" w:styleId="WWCharLFO21LVL1">
    <w:name w:val="WW_CharLFO21LVL1"/>
    <w:rPr>
      <w:rFonts w:ascii="微軟正黑體" w:eastAsia="微軟正黑體" w:hAnsi="微軟正黑體" w:cs="微軟正黑體"/>
      <w:sz w:val="20"/>
      <w:szCs w:val="20"/>
    </w:rPr>
  </w:style>
  <w:style w:type="character" w:customStyle="1" w:styleId="WWCharLFO23LVL1">
    <w:name w:val="WW_CharLFO23LVL1"/>
    <w:rPr>
      <w:rFonts w:ascii="標楷體" w:eastAsia="標楷體" w:hAnsi="標楷體" w:cs="Times New Roman"/>
      <w:color w:val="FF0000"/>
    </w:rPr>
  </w:style>
  <w:style w:type="character" w:customStyle="1" w:styleId="WWCharLFO23LVL2">
    <w:name w:val="WW_CharLFO23LVL2"/>
    <w:rPr>
      <w:rFonts w:ascii="Wingdings" w:hAnsi="Wingdings" w:cs="Wingdings"/>
    </w:rPr>
  </w:style>
  <w:style w:type="character" w:customStyle="1" w:styleId="WWCharLFO23LVL3">
    <w:name w:val="WW_CharLFO23LVL3"/>
    <w:rPr>
      <w:rFonts w:ascii="Wingdings" w:hAnsi="Wingdings" w:cs="Wingdings"/>
    </w:rPr>
  </w:style>
  <w:style w:type="character" w:customStyle="1" w:styleId="WWCharLFO23LVL4">
    <w:name w:val="WW_CharLFO23LVL4"/>
    <w:rPr>
      <w:rFonts w:ascii="Wingdings" w:hAnsi="Wingdings" w:cs="Wingdings"/>
    </w:rPr>
  </w:style>
  <w:style w:type="character" w:customStyle="1" w:styleId="WWCharLFO23LVL5">
    <w:name w:val="WW_CharLFO23LVL5"/>
    <w:rPr>
      <w:rFonts w:ascii="Wingdings" w:hAnsi="Wingdings" w:cs="Wingdings"/>
    </w:rPr>
  </w:style>
  <w:style w:type="character" w:customStyle="1" w:styleId="WWCharLFO23LVL6">
    <w:name w:val="WW_CharLFO23LVL6"/>
    <w:rPr>
      <w:rFonts w:ascii="Wingdings" w:hAnsi="Wingdings" w:cs="Wingdings"/>
    </w:rPr>
  </w:style>
  <w:style w:type="character" w:customStyle="1" w:styleId="WWCharLFO23LVL7">
    <w:name w:val="WW_CharLFO23LVL7"/>
    <w:rPr>
      <w:rFonts w:ascii="Wingdings" w:hAnsi="Wingdings" w:cs="Wingdings"/>
    </w:rPr>
  </w:style>
  <w:style w:type="character" w:customStyle="1" w:styleId="WWCharLFO23LVL8">
    <w:name w:val="WW_CharLFO23LVL8"/>
    <w:rPr>
      <w:rFonts w:ascii="Wingdings" w:hAnsi="Wingdings" w:cs="Wingdings"/>
    </w:rPr>
  </w:style>
  <w:style w:type="character" w:customStyle="1" w:styleId="WWCharLFO23LVL9">
    <w:name w:val="WW_CharLFO23LVL9"/>
    <w:rPr>
      <w:rFonts w:ascii="Wingdings" w:hAnsi="Wingdings" w:cs="Wingdings"/>
    </w:rPr>
  </w:style>
  <w:style w:type="character" w:customStyle="1" w:styleId="WWCharLFO26LVL1">
    <w:name w:val="WW_CharLFO26LVL1"/>
    <w:rPr>
      <w:rFonts w:cs="Times New Roman"/>
      <w:lang w:val="en-US"/>
    </w:rPr>
  </w:style>
  <w:style w:type="character" w:customStyle="1" w:styleId="WWCharLFO26LVL2">
    <w:name w:val="WW_CharLFO26LVL2"/>
    <w:rPr>
      <w:rFonts w:cs="Times New Roman"/>
    </w:rPr>
  </w:style>
  <w:style w:type="character" w:customStyle="1" w:styleId="WWCharLFO26LVL3">
    <w:name w:val="WW_CharLFO26LVL3"/>
    <w:rPr>
      <w:rFonts w:cs="Times New Roman"/>
    </w:rPr>
  </w:style>
  <w:style w:type="character" w:customStyle="1" w:styleId="WWCharLFO26LVL4">
    <w:name w:val="WW_CharLFO26LVL4"/>
    <w:rPr>
      <w:rFonts w:cs="Times New Roman"/>
    </w:rPr>
  </w:style>
  <w:style w:type="character" w:customStyle="1" w:styleId="WWCharLFO26LVL5">
    <w:name w:val="WW_CharLFO26LVL5"/>
    <w:rPr>
      <w:rFonts w:cs="Times New Roman"/>
    </w:rPr>
  </w:style>
  <w:style w:type="character" w:customStyle="1" w:styleId="WWCharLFO26LVL6">
    <w:name w:val="WW_CharLFO26LVL6"/>
    <w:rPr>
      <w:rFonts w:cs="Times New Roman"/>
    </w:rPr>
  </w:style>
  <w:style w:type="character" w:customStyle="1" w:styleId="WWCharLFO26LVL7">
    <w:name w:val="WW_CharLFO26LVL7"/>
    <w:rPr>
      <w:rFonts w:cs="Times New Roman"/>
    </w:rPr>
  </w:style>
  <w:style w:type="character" w:customStyle="1" w:styleId="WWCharLFO26LVL8">
    <w:name w:val="WW_CharLFO26LVL8"/>
    <w:rPr>
      <w:rFonts w:cs="Times New Roman"/>
    </w:rPr>
  </w:style>
  <w:style w:type="character" w:customStyle="1" w:styleId="WWCharLFO26LVL9">
    <w:name w:val="WW_CharLFO26LVL9"/>
    <w:rPr>
      <w:rFonts w:cs="Times New Roman"/>
    </w:rPr>
  </w:style>
  <w:style w:type="character" w:customStyle="1" w:styleId="WWCharLFO27LVL1">
    <w:name w:val="WW_CharLFO27LVL1"/>
    <w:rPr>
      <w:color w:val="000000"/>
    </w:rPr>
  </w:style>
  <w:style w:type="character" w:customStyle="1" w:styleId="WWCharLFO28LVL1">
    <w:name w:val="WW_CharLFO28LVL1"/>
    <w:rPr>
      <w:rFonts w:ascii="微軟正黑體" w:eastAsia="微軟正黑體" w:hAnsi="微軟正黑體" w:cs="微軟正黑體"/>
      <w:sz w:val="20"/>
      <w:szCs w:val="20"/>
    </w:rPr>
  </w:style>
  <w:style w:type="character" w:customStyle="1" w:styleId="WWCharLFO29LVL2">
    <w:name w:val="WW_CharLFO29LVL2"/>
    <w:rPr>
      <w:lang w:val="en-US"/>
    </w:rPr>
  </w:style>
  <w:style w:type="character" w:customStyle="1" w:styleId="WWCharLFO34LVL1">
    <w:name w:val="WW_CharLFO34LVL1"/>
    <w:rPr>
      <w:rFonts w:cs="Times New Roman"/>
      <w:color w:val="000000"/>
    </w:rPr>
  </w:style>
  <w:style w:type="character" w:customStyle="1" w:styleId="WWCharLFO36LVL1">
    <w:name w:val="WW_CharLFO36LVL1"/>
    <w:rPr>
      <w:b/>
      <w:color w:val="000000"/>
    </w:rPr>
  </w:style>
  <w:style w:type="character" w:customStyle="1" w:styleId="WWCharLFO37LVL1">
    <w:name w:val="WW_CharLFO37LVL1"/>
    <w:rPr>
      <w:rFonts w:ascii="標楷體" w:eastAsia="標楷體" w:hAnsi="標楷體" w:cs="標楷體"/>
    </w:rPr>
  </w:style>
  <w:style w:type="character" w:customStyle="1" w:styleId="WWCharLFO39LVL1">
    <w:name w:val="WW_CharLFO39LVL1"/>
    <w:rPr>
      <w:rFonts w:ascii="標楷體" w:eastAsia="標楷體" w:hAnsi="標楷體" w:cs="Times New Roman"/>
    </w:rPr>
  </w:style>
  <w:style w:type="character" w:customStyle="1" w:styleId="WWCharLFO39LVL2">
    <w:name w:val="WW_CharLFO39LVL2"/>
    <w:rPr>
      <w:rFonts w:ascii="Wingdings" w:hAnsi="Wingdings" w:cs="Wingdings"/>
    </w:rPr>
  </w:style>
  <w:style w:type="character" w:customStyle="1" w:styleId="WWCharLFO39LVL3">
    <w:name w:val="WW_CharLFO39LVL3"/>
    <w:rPr>
      <w:rFonts w:ascii="Wingdings" w:hAnsi="Wingdings" w:cs="Wingdings"/>
    </w:rPr>
  </w:style>
  <w:style w:type="character" w:customStyle="1" w:styleId="WWCharLFO39LVL4">
    <w:name w:val="WW_CharLFO39LVL4"/>
    <w:rPr>
      <w:rFonts w:ascii="Wingdings" w:hAnsi="Wingdings" w:cs="Wingdings"/>
    </w:rPr>
  </w:style>
  <w:style w:type="character" w:customStyle="1" w:styleId="WWCharLFO39LVL5">
    <w:name w:val="WW_CharLFO39LVL5"/>
    <w:rPr>
      <w:rFonts w:ascii="Wingdings" w:hAnsi="Wingdings" w:cs="Wingdings"/>
    </w:rPr>
  </w:style>
  <w:style w:type="character" w:customStyle="1" w:styleId="WWCharLFO39LVL6">
    <w:name w:val="WW_CharLFO39LVL6"/>
    <w:rPr>
      <w:rFonts w:ascii="Wingdings" w:hAnsi="Wingdings" w:cs="Wingdings"/>
    </w:rPr>
  </w:style>
  <w:style w:type="character" w:customStyle="1" w:styleId="WWCharLFO39LVL7">
    <w:name w:val="WW_CharLFO39LVL7"/>
    <w:rPr>
      <w:rFonts w:ascii="Wingdings" w:hAnsi="Wingdings" w:cs="Wingdings"/>
    </w:rPr>
  </w:style>
  <w:style w:type="character" w:customStyle="1" w:styleId="WWCharLFO39LVL8">
    <w:name w:val="WW_CharLFO39LVL8"/>
    <w:rPr>
      <w:rFonts w:ascii="Wingdings" w:hAnsi="Wingdings" w:cs="Wingdings"/>
    </w:rPr>
  </w:style>
  <w:style w:type="character" w:customStyle="1" w:styleId="WWCharLFO39LVL9">
    <w:name w:val="WW_CharLFO39LVL9"/>
    <w:rPr>
      <w:rFonts w:ascii="Wingdings" w:hAnsi="Wingdings" w:cs="Wingdings"/>
    </w:rPr>
  </w:style>
  <w:style w:type="paragraph" w:styleId="a9">
    <w:name w:val="Body Text"/>
    <w:basedOn w:val="a"/>
    <w:pPr>
      <w:spacing w:after="140" w:line="288" w:lineRule="auto"/>
    </w:pPr>
  </w:style>
  <w:style w:type="paragraph" w:styleId="aa">
    <w:name w:val="Title"/>
    <w:basedOn w:val="a"/>
    <w:next w:val="a9"/>
    <w:qFormat/>
    <w:pPr>
      <w:keepNext/>
      <w:spacing w:before="240" w:after="120"/>
    </w:pPr>
    <w:rPr>
      <w:rFonts w:ascii="Liberation Sans" w:eastAsia="微軟正黑體" w:hAnsi="Liberation Sans" w:cs="Lucida Sans"/>
      <w:sz w:val="28"/>
      <w:szCs w:val="28"/>
    </w:rPr>
  </w:style>
  <w:style w:type="paragraph" w:styleId="ab">
    <w:name w:val="List"/>
    <w:basedOn w:val="a9"/>
    <w:rPr>
      <w:rFonts w:cs="Lucida Sans"/>
    </w:rPr>
  </w:style>
  <w:style w:type="paragraph" w:styleId="ac">
    <w:name w:val="caption"/>
    <w:basedOn w:val="a"/>
    <w:qFormat/>
    <w:pPr>
      <w:suppressLineNumbers/>
      <w:spacing w:before="120" w:after="120"/>
    </w:pPr>
    <w:rPr>
      <w:rFonts w:cs="Lucida Sans"/>
      <w:i/>
      <w:iCs/>
    </w:rPr>
  </w:style>
  <w:style w:type="paragraph" w:customStyle="1" w:styleId="ad">
    <w:name w:val="索引"/>
    <w:basedOn w:val="a"/>
    <w:pPr>
      <w:suppressLineNumbers/>
    </w:pPr>
    <w:rPr>
      <w:rFonts w:cs="Lucida Sans"/>
    </w:rPr>
  </w:style>
  <w:style w:type="paragraph" w:customStyle="1" w:styleId="ae">
    <w:name w:val="壹、標題"/>
    <w:basedOn w:val="a"/>
    <w:pPr>
      <w:spacing w:line="460" w:lineRule="exact"/>
      <w:ind w:left="561" w:hanging="561"/>
    </w:pPr>
    <w:rPr>
      <w:rFonts w:ascii="標楷體" w:eastAsia="標楷體" w:hAnsi="標楷體" w:cs="標楷體"/>
      <w:b/>
      <w:bCs/>
      <w:color w:val="000000"/>
      <w:sz w:val="28"/>
      <w:szCs w:val="28"/>
    </w:rPr>
  </w:style>
  <w:style w:type="paragraph" w:styleId="af">
    <w:name w:val="header"/>
    <w:basedOn w:val="a"/>
    <w:pPr>
      <w:tabs>
        <w:tab w:val="center" w:pos="4153"/>
        <w:tab w:val="right" w:pos="8306"/>
      </w:tabs>
      <w:snapToGrid w:val="0"/>
    </w:pPr>
    <w:rPr>
      <w:sz w:val="20"/>
      <w:szCs w:val="20"/>
    </w:rPr>
  </w:style>
  <w:style w:type="paragraph" w:styleId="af0">
    <w:name w:val="footer"/>
    <w:basedOn w:val="a"/>
    <w:pPr>
      <w:tabs>
        <w:tab w:val="center" w:pos="4153"/>
        <w:tab w:val="right" w:pos="8306"/>
      </w:tabs>
      <w:snapToGrid w:val="0"/>
    </w:pPr>
    <w:rPr>
      <w:sz w:val="20"/>
      <w:szCs w:val="20"/>
    </w:rPr>
  </w:style>
  <w:style w:type="paragraph" w:styleId="af1">
    <w:name w:val="Balloon Text"/>
    <w:basedOn w:val="a"/>
    <w:rPr>
      <w:rFonts w:ascii="Cambria" w:hAnsi="Cambria"/>
      <w:sz w:val="18"/>
      <w:szCs w:val="18"/>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f2">
    <w:name w:val="annotation text"/>
    <w:basedOn w:val="a"/>
  </w:style>
  <w:style w:type="paragraph" w:styleId="af3">
    <w:name w:val="annotation subject"/>
    <w:basedOn w:val="af2"/>
    <w:next w:val="af2"/>
    <w:rPr>
      <w:b/>
      <w:bCs/>
    </w:rPr>
  </w:style>
  <w:style w:type="paragraph" w:customStyle="1" w:styleId="af4">
    <w:name w:val="框架內容"/>
    <w:basedOn w:val="a"/>
  </w:style>
  <w:style w:type="paragraph" w:customStyle="1" w:styleId="af5">
    <w:name w:val="表格內容"/>
    <w:basedOn w:val="a"/>
    <w:pPr>
      <w:suppressLineNumbers/>
    </w:pPr>
  </w:style>
  <w:style w:type="paragraph" w:customStyle="1" w:styleId="af6">
    <w:name w:val="表格標題"/>
    <w:basedOn w:val="af5"/>
    <w:pPr>
      <w:jc w:val="center"/>
    </w:pPr>
    <w:rPr>
      <w:b/>
      <w:bCs/>
    </w:rPr>
  </w:style>
  <w:style w:type="paragraph" w:styleId="af7">
    <w:name w:val="List Paragraph"/>
    <w:basedOn w:val="a9"/>
    <w:qFormat/>
    <w:pPr>
      <w:ind w:left="480"/>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教育部試辦縣市國民小學圖書館閱讀推動教師實施計畫</dc:title>
  <dc:creator>moejsmpc</dc:creator>
  <cp:lastModifiedBy>user</cp:lastModifiedBy>
  <cp:revision>2</cp:revision>
  <cp:lastPrinted>2021-10-17T17:52:00Z</cp:lastPrinted>
  <dcterms:created xsi:type="dcterms:W3CDTF">2023-02-18T01:47:00Z</dcterms:created>
  <dcterms:modified xsi:type="dcterms:W3CDTF">2023-02-18T01:47:00Z</dcterms:modified>
</cp:coreProperties>
</file>